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4A0" w:firstRow="1" w:lastRow="0" w:firstColumn="1" w:lastColumn="0" w:noHBand="0" w:noVBand="1"/>
      </w:tblPr>
      <w:tblGrid>
        <w:gridCol w:w="8100"/>
      </w:tblGrid>
      <w:tr w:rsidR="00B44956" w:rsidRPr="0042472D" w14:paraId="6351A120" w14:textId="77777777" w:rsidTr="003A5C14">
        <w:trPr>
          <w:trHeight w:val="679"/>
        </w:trPr>
        <w:tc>
          <w:tcPr>
            <w:tcW w:w="8100" w:type="dxa"/>
            <w:shd w:val="clear" w:color="auto" w:fill="auto"/>
          </w:tcPr>
          <w:p w14:paraId="2C6CC1C0" w14:textId="2343D18F" w:rsidR="00B44956" w:rsidRPr="00560900" w:rsidRDefault="00C87101" w:rsidP="003A5C14">
            <w:pPr>
              <w:pStyle w:val="TopTitle"/>
              <w:spacing w:before="100" w:beforeAutospacing="1" w:line="240" w:lineRule="auto"/>
              <w:rPr>
                <w:sz w:val="40"/>
                <w:szCs w:val="40"/>
              </w:rPr>
            </w:pPr>
            <w:bookmarkStart w:id="0" w:name="_GoBack"/>
            <w:bookmarkEnd w:id="0"/>
            <w:r w:rsidRPr="00560900">
              <w:rPr>
                <w:sz w:val="40"/>
                <w:szCs w:val="40"/>
              </w:rPr>
              <w:t>Healthcare/Hospital F</w:t>
            </w:r>
            <w:r w:rsidR="00560900" w:rsidRPr="00560900">
              <w:rPr>
                <w:sz w:val="40"/>
                <w:szCs w:val="40"/>
              </w:rPr>
              <w:t>acilities Liability Application</w:t>
            </w:r>
          </w:p>
        </w:tc>
      </w:tr>
      <w:tr w:rsidR="00560900" w:rsidRPr="0042472D" w14:paraId="5B2C2C4B" w14:textId="77777777" w:rsidTr="003A5C14">
        <w:trPr>
          <w:trHeight w:val="918"/>
        </w:trPr>
        <w:tc>
          <w:tcPr>
            <w:tcW w:w="8100" w:type="dxa"/>
            <w:shd w:val="clear" w:color="auto" w:fill="auto"/>
            <w:vAlign w:val="center"/>
          </w:tcPr>
          <w:p w14:paraId="776790D5" w14:textId="2FD96EAD" w:rsidR="00560900" w:rsidRPr="00C87101" w:rsidRDefault="00247A56" w:rsidP="003A5C14">
            <w:pPr>
              <w:pStyle w:val="TopTitle"/>
              <w:spacing w:before="120" w:line="240" w:lineRule="auto"/>
            </w:pPr>
            <w:r w:rsidRPr="00247A56">
              <w:rPr>
                <w:sz w:val="27"/>
                <w:szCs w:val="27"/>
              </w:rPr>
              <w:t>Pharmacy Compounding Supplement</w:t>
            </w:r>
          </w:p>
        </w:tc>
      </w:tr>
      <w:tr w:rsidR="00D12837" w:rsidRPr="0042472D" w14:paraId="6AE87D5E" w14:textId="77777777" w:rsidTr="00560900">
        <w:trPr>
          <w:trHeight w:val="679"/>
        </w:trPr>
        <w:tc>
          <w:tcPr>
            <w:tcW w:w="8100" w:type="dxa"/>
            <w:shd w:val="clear" w:color="auto" w:fill="auto"/>
          </w:tcPr>
          <w:p w14:paraId="4D9F3DED" w14:textId="77777777" w:rsidR="00D12837" w:rsidRPr="0042472D" w:rsidRDefault="00D12837" w:rsidP="003A5C14">
            <w:pPr>
              <w:pStyle w:val="Subtitle1"/>
              <w:framePr w:hSpace="0" w:wrap="auto" w:vAnchor="margin" w:hAnchor="text" w:xAlign="left" w:yAlign="inline"/>
              <w:numPr>
                <w:ilvl w:val="0"/>
                <w:numId w:val="12"/>
              </w:numPr>
              <w:spacing w:before="80" w:line="240" w:lineRule="auto"/>
              <w:ind w:left="446" w:right="979"/>
              <w:rPr>
                <w:sz w:val="21"/>
                <w:szCs w:val="21"/>
              </w:rPr>
            </w:pPr>
            <w:r w:rsidRPr="0042472D">
              <w:rPr>
                <w:sz w:val="21"/>
                <w:szCs w:val="21"/>
              </w:rPr>
              <w:t>Ace American Insurance Company</w:t>
            </w:r>
          </w:p>
          <w:p w14:paraId="71178177" w14:textId="77777777" w:rsidR="00A540D3" w:rsidRPr="0042472D" w:rsidRDefault="00D12837" w:rsidP="003A5C14">
            <w:pPr>
              <w:pStyle w:val="Subtitle1"/>
              <w:framePr w:hSpace="0" w:wrap="auto" w:vAnchor="margin" w:hAnchor="text" w:xAlign="left" w:yAlign="inline"/>
              <w:numPr>
                <w:ilvl w:val="0"/>
                <w:numId w:val="12"/>
              </w:numPr>
              <w:spacing w:before="80" w:line="240" w:lineRule="auto"/>
              <w:ind w:left="446" w:right="979"/>
              <w:rPr>
                <w:sz w:val="21"/>
                <w:szCs w:val="21"/>
              </w:rPr>
            </w:pPr>
            <w:r w:rsidRPr="0042472D">
              <w:rPr>
                <w:sz w:val="21"/>
                <w:szCs w:val="21"/>
              </w:rPr>
              <w:t>Illinois Union Insurance Company</w:t>
            </w:r>
          </w:p>
          <w:p w14:paraId="2DCEA04D" w14:textId="77777777" w:rsidR="00D12837" w:rsidRPr="0042472D" w:rsidRDefault="00D12837" w:rsidP="003A5C14">
            <w:pPr>
              <w:pStyle w:val="Subtitle1"/>
              <w:framePr w:hSpace="0" w:wrap="auto" w:vAnchor="margin" w:hAnchor="text" w:xAlign="left" w:yAlign="inline"/>
              <w:numPr>
                <w:ilvl w:val="0"/>
                <w:numId w:val="12"/>
              </w:numPr>
              <w:spacing w:before="80" w:line="240" w:lineRule="auto"/>
              <w:ind w:left="446" w:right="979"/>
              <w:rPr>
                <w:sz w:val="21"/>
                <w:szCs w:val="21"/>
              </w:rPr>
            </w:pPr>
            <w:r w:rsidRPr="0042472D">
              <w:rPr>
                <w:sz w:val="21"/>
                <w:szCs w:val="21"/>
              </w:rPr>
              <w:t>Westchester Surplus Lines Insurance Company</w:t>
            </w:r>
          </w:p>
        </w:tc>
      </w:tr>
      <w:tr w:rsidR="00B44956" w:rsidRPr="0042472D" w14:paraId="4C3D0897" w14:textId="77777777" w:rsidTr="003A5C14">
        <w:trPr>
          <w:trHeight w:val="297"/>
        </w:trPr>
        <w:tc>
          <w:tcPr>
            <w:tcW w:w="8100" w:type="dxa"/>
            <w:shd w:val="clear" w:color="auto" w:fill="auto"/>
          </w:tcPr>
          <w:p w14:paraId="741E5F5A" w14:textId="77777777" w:rsidR="00B44956" w:rsidRPr="003A5C14" w:rsidRDefault="00B44956" w:rsidP="003A5C14">
            <w:pPr>
              <w:pStyle w:val="Table"/>
              <w:rPr>
                <w:sz w:val="14"/>
              </w:rPr>
            </w:pPr>
          </w:p>
        </w:tc>
      </w:tr>
    </w:tbl>
    <w:p w14:paraId="181C143B" w14:textId="1C69AEBE" w:rsidR="00247A56" w:rsidRPr="00247A56" w:rsidRDefault="003E7A16" w:rsidP="00247A56">
      <w:pPr>
        <w:rPr>
          <w:b/>
        </w:rPr>
      </w:pPr>
      <w:r w:rsidRPr="00560900">
        <w:rPr>
          <w:b/>
        </w:rPr>
        <w:t>Instructions:</w:t>
      </w:r>
    </w:p>
    <w:p w14:paraId="392EF3BD" w14:textId="1D616DBE" w:rsidR="00247A56" w:rsidRDefault="00247A56" w:rsidP="00247A56">
      <w:r>
        <w:t>The requested information is necessary before a quotation can be obtained.</w:t>
      </w:r>
    </w:p>
    <w:p w14:paraId="72DADBEB" w14:textId="3DBBC6C6" w:rsidR="00247A56" w:rsidRDefault="00247A56" w:rsidP="00247A56">
      <w:r>
        <w:t>Type or print clearly.</w:t>
      </w:r>
    </w:p>
    <w:p w14:paraId="4847BEBE" w14:textId="67C56EF9" w:rsidR="00247A56" w:rsidRDefault="00247A56" w:rsidP="00247A56">
      <w:r>
        <w:t>Answer ALL questions completely, leaving no blanks.  If any questions, or part thereof, do not apply, print “N/A” in the appropriate space.  Any spaces left blank will be interpreted to not apply.</w:t>
      </w:r>
    </w:p>
    <w:p w14:paraId="12EE9F5E" w14:textId="1C3F2685" w:rsidR="00247A56" w:rsidRDefault="00247A56" w:rsidP="00247A56">
      <w:r>
        <w:t>Provide any supporting information on a separate sheet and reference the applicable question number.</w:t>
      </w:r>
    </w:p>
    <w:p w14:paraId="19EEEB38" w14:textId="3DB56A8C" w:rsidR="00247A56" w:rsidRPr="00B25537" w:rsidRDefault="00247A56" w:rsidP="00247A56">
      <w:r>
        <w:t xml:space="preserve">Use </w:t>
      </w:r>
      <w:r w:rsidRPr="00F3058C">
        <w:rPr>
          <w:sz w:val="28"/>
          <w:szCs w:val="28"/>
        </w:rPr>
        <w:sym w:font="Wingdings" w:char="F0FD"/>
      </w:r>
      <w:r>
        <w:t xml:space="preserve"> for Yes or No answers and other selections.</w:t>
      </w:r>
    </w:p>
    <w:p w14:paraId="29C2378A" w14:textId="73C55978" w:rsidR="00247A56" w:rsidRDefault="00247A56" w:rsidP="00247A56">
      <w:r w:rsidRPr="00927CB2">
        <w:t>This application must be completed, dated and signed by an authorized representative of the applicant. Underwriters will rely on all statements made in this application</w:t>
      </w:r>
      <w:r w:rsidRPr="00717386">
        <w:t>.</w:t>
      </w:r>
    </w:p>
    <w:p w14:paraId="21C24753" w14:textId="75063DE9" w:rsidR="00247A56" w:rsidRPr="005E036C" w:rsidRDefault="00247A56" w:rsidP="00247A56">
      <w:r w:rsidRPr="00CB10F3">
        <w:t>The information requested in this application is for underwriting purposes only and does not constitute notice to the Company under any Policy of a claim or potential claim.  All such notices must be submitted to the Company pursuant to the terms of the Policy, if and when issued.</w:t>
      </w:r>
    </w:p>
    <w:p w14:paraId="35370FE6" w14:textId="77777777" w:rsidR="00247A56" w:rsidRPr="00656CC6" w:rsidRDefault="00247A56" w:rsidP="00247A56">
      <w:pPr>
        <w:rPr>
          <w:b/>
        </w:rPr>
      </w:pPr>
      <w:r w:rsidRPr="00656CC6">
        <w:rPr>
          <w:b/>
          <w:i/>
        </w:rPr>
        <w:t>NOTICE:</w:t>
      </w:r>
      <w:r w:rsidRPr="00656CC6">
        <w:rPr>
          <w:b/>
        </w:rPr>
        <w:t xml:space="preserve">     This supplement is part of the main Healthcare/Miscellaneous Liability Application and is subject to the same warranties, representations and conditions. All relevant sections of the main application also apply to, and shall contemplate, applicants subject to this supplement. This includes but is not limited to the main application sections for Loss Experience, Coverage Requested, Exposures (prospective and historical Professional Liability, General Liability, Home Health Care and/or Hospice Services, Staffing Agency Services, Aircraft Liability, Automobile Liability, Watercraft Liability, and Employer’s Liability), Excess Liability, Professional Employees and Staff, License/Certification Information, Risk Management, Employment Practices, Previous Insurance, Prior Acts Warranty (if applicable), Fraud Warning, Declaration &amp; Certification, and Signature.</w:t>
      </w:r>
    </w:p>
    <w:p w14:paraId="62F9D38C" w14:textId="77777777" w:rsidR="00D90371" w:rsidRPr="001E05FB" w:rsidRDefault="00D90371" w:rsidP="003E7A16"/>
    <w:p w14:paraId="57D55674" w14:textId="77777777" w:rsidR="004009A3" w:rsidRPr="0042472D" w:rsidRDefault="004009A3" w:rsidP="001E05FB">
      <w:pPr>
        <w:sectPr w:rsidR="004009A3" w:rsidRPr="0042472D" w:rsidSect="0008135D">
          <w:headerReference w:type="even" r:id="rId12"/>
          <w:headerReference w:type="default" r:id="rId13"/>
          <w:footerReference w:type="even" r:id="rId14"/>
          <w:footerReference w:type="default" r:id="rId15"/>
          <w:headerReference w:type="first" r:id="rId16"/>
          <w:footerReference w:type="first" r:id="rId17"/>
          <w:pgSz w:w="12240" w:h="15840" w:code="1"/>
          <w:pgMar w:top="720" w:right="994" w:bottom="1138" w:left="3398" w:header="432" w:footer="432" w:gutter="0"/>
          <w:cols w:space="720"/>
          <w:docGrid w:linePitch="286"/>
        </w:sectPr>
      </w:pPr>
    </w:p>
    <w:p w14:paraId="5E081C9F" w14:textId="77777777" w:rsidR="00A738AF" w:rsidRDefault="00A738AF">
      <w:pPr>
        <w:spacing w:before="0" w:after="0"/>
        <w:rPr>
          <w:rFonts w:eastAsia="SimHei"/>
          <w:noProof w:val="0"/>
          <w:spacing w:val="0"/>
          <w:sz w:val="27"/>
          <w:szCs w:val="27"/>
        </w:rPr>
      </w:pPr>
      <w:r>
        <w:lastRenderedPageBreak/>
        <w:br w:type="page"/>
      </w:r>
    </w:p>
    <w:p w14:paraId="2E6290E9" w14:textId="40DF9FF4" w:rsidR="00414341" w:rsidRPr="00414341" w:rsidRDefault="00245247" w:rsidP="00414893">
      <w:pPr>
        <w:pStyle w:val="Heading1"/>
      </w:pPr>
      <w:r w:rsidRPr="00245247">
        <w:lastRenderedPageBreak/>
        <w:t>Section A. – Background</w:t>
      </w:r>
    </w:p>
    <w:p w14:paraId="640E2715" w14:textId="2D054782" w:rsidR="00245247" w:rsidRPr="0042472D" w:rsidRDefault="00245247" w:rsidP="00133505">
      <w:pPr>
        <w:pStyle w:val="ListNumber"/>
        <w:spacing w:before="240" w:after="120"/>
      </w:pPr>
      <w:r w:rsidRPr="00133505">
        <w:t>Legal</w:t>
      </w:r>
      <w:r w:rsidRPr="00245247">
        <w:t xml:space="preserve"> name of the parent entity to be first named insured exactly as it shall be shown on the policy.</w:t>
      </w:r>
    </w:p>
    <w:tbl>
      <w:tblPr>
        <w:tblW w:w="105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0" w:type="dxa"/>
          <w:right w:w="115" w:type="dxa"/>
        </w:tblCellMar>
        <w:tblLook w:val="04A0" w:firstRow="1" w:lastRow="0" w:firstColumn="1" w:lastColumn="0" w:noHBand="0" w:noVBand="1"/>
      </w:tblPr>
      <w:tblGrid>
        <w:gridCol w:w="3144"/>
        <w:gridCol w:w="7390"/>
      </w:tblGrid>
      <w:tr w:rsidR="003E7A16" w:rsidRPr="002B6E5F" w14:paraId="4EEF5087" w14:textId="77777777" w:rsidTr="001044F5">
        <w:trPr>
          <w:trHeight w:val="333"/>
        </w:trPr>
        <w:tc>
          <w:tcPr>
            <w:tcW w:w="3144" w:type="dxa"/>
            <w:tcBorders>
              <w:top w:val="single" w:sz="4" w:space="0" w:color="auto"/>
              <w:right w:val="single" w:sz="4" w:space="0" w:color="auto"/>
            </w:tcBorders>
            <w:shd w:val="clear" w:color="auto" w:fill="auto"/>
          </w:tcPr>
          <w:p w14:paraId="2EA4347E" w14:textId="12B1FCEF" w:rsidR="003E7A16" w:rsidRPr="002B6E5F" w:rsidRDefault="00245247" w:rsidP="002B6E5F">
            <w:pPr>
              <w:pStyle w:val="Table"/>
            </w:pPr>
            <w:r>
              <w:t xml:space="preserve">First </w:t>
            </w:r>
            <w:r w:rsidR="003E7A16" w:rsidRPr="002B6E5F">
              <w:t>Named Insured</w:t>
            </w:r>
          </w:p>
        </w:tc>
        <w:tc>
          <w:tcPr>
            <w:tcW w:w="7390" w:type="dxa"/>
            <w:tcBorders>
              <w:top w:val="single" w:sz="4" w:space="0" w:color="auto"/>
              <w:left w:val="single" w:sz="4" w:space="0" w:color="auto"/>
            </w:tcBorders>
            <w:shd w:val="clear" w:color="auto" w:fill="auto"/>
          </w:tcPr>
          <w:p w14:paraId="6C7E938C" w14:textId="45FAD51E" w:rsidR="003E7A16" w:rsidRPr="002B6E5F" w:rsidRDefault="003E7A16" w:rsidP="002B6E5F">
            <w:pPr>
              <w:pStyle w:val="Table"/>
            </w:pPr>
            <w:r w:rsidRPr="002B6E5F">
              <w:t>Street Address</w:t>
            </w:r>
          </w:p>
        </w:tc>
      </w:tr>
      <w:tr w:rsidR="003E7A16" w:rsidRPr="002B6E5F" w14:paraId="632BC05B" w14:textId="77777777" w:rsidTr="001044F5">
        <w:tc>
          <w:tcPr>
            <w:tcW w:w="3144" w:type="dxa"/>
            <w:tcBorders>
              <w:bottom w:val="single" w:sz="4" w:space="0" w:color="auto"/>
              <w:right w:val="single" w:sz="4" w:space="0" w:color="auto"/>
            </w:tcBorders>
            <w:shd w:val="clear" w:color="auto" w:fill="auto"/>
          </w:tcPr>
          <w:p w14:paraId="4DF12FD2" w14:textId="0EDB034B" w:rsidR="003E7A16" w:rsidRPr="002B6E5F" w:rsidRDefault="003E7A16" w:rsidP="002B6E5F">
            <w:pPr>
              <w:pStyle w:val="Table"/>
            </w:pPr>
            <w:r w:rsidRPr="002B6E5F">
              <w:fldChar w:fldCharType="begin">
                <w:ffData>
                  <w:name w:val="Text50"/>
                  <w:enabled/>
                  <w:calcOnExit w:val="0"/>
                  <w:textInput/>
                </w:ffData>
              </w:fldChar>
            </w:r>
            <w:r w:rsidRPr="002B6E5F">
              <w:instrText xml:space="preserve"> FORMTEXT </w:instrText>
            </w:r>
            <w:r w:rsidRPr="002B6E5F">
              <w:fldChar w:fldCharType="separate"/>
            </w:r>
            <w:r w:rsidRPr="002B6E5F">
              <w:t> </w:t>
            </w:r>
            <w:r w:rsidRPr="002B6E5F">
              <w:t> </w:t>
            </w:r>
            <w:r w:rsidRPr="002B6E5F">
              <w:t> </w:t>
            </w:r>
            <w:r w:rsidRPr="002B6E5F">
              <w:t> </w:t>
            </w:r>
            <w:r w:rsidRPr="002B6E5F">
              <w:t> </w:t>
            </w:r>
            <w:r w:rsidRPr="002B6E5F">
              <w:fldChar w:fldCharType="end"/>
            </w:r>
          </w:p>
        </w:tc>
        <w:tc>
          <w:tcPr>
            <w:tcW w:w="7390" w:type="dxa"/>
            <w:tcBorders>
              <w:left w:val="single" w:sz="4" w:space="0" w:color="auto"/>
              <w:bottom w:val="single" w:sz="4" w:space="0" w:color="auto"/>
            </w:tcBorders>
            <w:shd w:val="clear" w:color="auto" w:fill="auto"/>
          </w:tcPr>
          <w:p w14:paraId="38C470E5" w14:textId="1A2564AE" w:rsidR="003E7A16" w:rsidRPr="002B6E5F" w:rsidRDefault="003E7A16" w:rsidP="002B6E5F">
            <w:pPr>
              <w:pStyle w:val="Table"/>
            </w:pPr>
            <w:r w:rsidRPr="002B6E5F">
              <w:fldChar w:fldCharType="begin">
                <w:ffData>
                  <w:name w:val="Text50"/>
                  <w:enabled/>
                  <w:calcOnExit w:val="0"/>
                  <w:textInput/>
                </w:ffData>
              </w:fldChar>
            </w:r>
            <w:r w:rsidRPr="002B6E5F">
              <w:instrText xml:space="preserve"> FORMTEXT </w:instrText>
            </w:r>
            <w:r w:rsidRPr="002B6E5F">
              <w:fldChar w:fldCharType="separate"/>
            </w:r>
            <w:r w:rsidRPr="002B6E5F">
              <w:t> </w:t>
            </w:r>
            <w:r w:rsidRPr="002B6E5F">
              <w:t> </w:t>
            </w:r>
            <w:r w:rsidRPr="002B6E5F">
              <w:t> </w:t>
            </w:r>
            <w:r w:rsidRPr="002B6E5F">
              <w:t> </w:t>
            </w:r>
            <w:r w:rsidRPr="002B6E5F">
              <w:t> </w:t>
            </w:r>
            <w:r w:rsidRPr="002B6E5F">
              <w:fldChar w:fldCharType="end"/>
            </w:r>
          </w:p>
        </w:tc>
      </w:tr>
      <w:tr w:rsidR="003E7A16" w:rsidRPr="002B6E5F" w14:paraId="5A9F3A92" w14:textId="77777777" w:rsidTr="001044F5">
        <w:tc>
          <w:tcPr>
            <w:tcW w:w="3144" w:type="dxa"/>
            <w:tcBorders>
              <w:top w:val="single" w:sz="4" w:space="0" w:color="auto"/>
              <w:right w:val="single" w:sz="4" w:space="0" w:color="auto"/>
            </w:tcBorders>
            <w:shd w:val="clear" w:color="auto" w:fill="auto"/>
          </w:tcPr>
          <w:p w14:paraId="207F419F" w14:textId="7BD8AC2E" w:rsidR="003E7A16" w:rsidRPr="002B6E5F" w:rsidRDefault="003E7A16" w:rsidP="002B6E5F">
            <w:pPr>
              <w:pStyle w:val="Table"/>
            </w:pPr>
            <w:r w:rsidRPr="002B6E5F">
              <w:t>City, State, Zip Code</w:t>
            </w:r>
          </w:p>
        </w:tc>
        <w:tc>
          <w:tcPr>
            <w:tcW w:w="7390" w:type="dxa"/>
            <w:tcBorders>
              <w:top w:val="single" w:sz="4" w:space="0" w:color="auto"/>
              <w:left w:val="single" w:sz="4" w:space="0" w:color="auto"/>
            </w:tcBorders>
            <w:shd w:val="clear" w:color="auto" w:fill="auto"/>
          </w:tcPr>
          <w:p w14:paraId="4D052D14" w14:textId="6E70B656" w:rsidR="003E7A16" w:rsidRPr="002B6E5F" w:rsidRDefault="003E7A16" w:rsidP="002B6E5F">
            <w:pPr>
              <w:pStyle w:val="Table"/>
            </w:pPr>
            <w:r w:rsidRPr="002B6E5F">
              <w:t>County</w:t>
            </w:r>
          </w:p>
        </w:tc>
      </w:tr>
      <w:tr w:rsidR="003E7A16" w:rsidRPr="002B6E5F" w14:paraId="7F5EB509" w14:textId="77777777" w:rsidTr="001044F5">
        <w:tc>
          <w:tcPr>
            <w:tcW w:w="3144" w:type="dxa"/>
            <w:tcBorders>
              <w:bottom w:val="single" w:sz="4" w:space="0" w:color="auto"/>
              <w:right w:val="single" w:sz="4" w:space="0" w:color="auto"/>
            </w:tcBorders>
            <w:shd w:val="clear" w:color="auto" w:fill="auto"/>
          </w:tcPr>
          <w:p w14:paraId="2996D8DE" w14:textId="01426DAE" w:rsidR="003E7A16" w:rsidRPr="002B6E5F" w:rsidRDefault="003E7A16" w:rsidP="002B6E5F">
            <w:pPr>
              <w:pStyle w:val="Table"/>
            </w:pPr>
            <w:r w:rsidRPr="002B6E5F">
              <w:fldChar w:fldCharType="begin">
                <w:ffData>
                  <w:name w:val="Text50"/>
                  <w:enabled/>
                  <w:calcOnExit w:val="0"/>
                  <w:textInput/>
                </w:ffData>
              </w:fldChar>
            </w:r>
            <w:r w:rsidRPr="002B6E5F">
              <w:instrText xml:space="preserve"> FORMTEXT </w:instrText>
            </w:r>
            <w:r w:rsidRPr="002B6E5F">
              <w:fldChar w:fldCharType="separate"/>
            </w:r>
            <w:r w:rsidRPr="002B6E5F">
              <w:t> </w:t>
            </w:r>
            <w:r w:rsidRPr="002B6E5F">
              <w:t> </w:t>
            </w:r>
            <w:r w:rsidRPr="002B6E5F">
              <w:t> </w:t>
            </w:r>
            <w:r w:rsidRPr="002B6E5F">
              <w:t> </w:t>
            </w:r>
            <w:r w:rsidRPr="002B6E5F">
              <w:t> </w:t>
            </w:r>
            <w:r w:rsidRPr="002B6E5F">
              <w:fldChar w:fldCharType="end"/>
            </w:r>
          </w:p>
        </w:tc>
        <w:tc>
          <w:tcPr>
            <w:tcW w:w="7390" w:type="dxa"/>
            <w:tcBorders>
              <w:left w:val="single" w:sz="4" w:space="0" w:color="auto"/>
              <w:bottom w:val="single" w:sz="4" w:space="0" w:color="auto"/>
            </w:tcBorders>
            <w:shd w:val="clear" w:color="auto" w:fill="auto"/>
          </w:tcPr>
          <w:p w14:paraId="1B0A90B8" w14:textId="156127AE" w:rsidR="003E7A16" w:rsidRPr="002B6E5F" w:rsidRDefault="003E7A16" w:rsidP="002B6E5F">
            <w:pPr>
              <w:pStyle w:val="Table"/>
            </w:pPr>
            <w:r w:rsidRPr="002B6E5F">
              <w:fldChar w:fldCharType="begin">
                <w:ffData>
                  <w:name w:val="Text50"/>
                  <w:enabled/>
                  <w:calcOnExit w:val="0"/>
                  <w:textInput/>
                </w:ffData>
              </w:fldChar>
            </w:r>
            <w:r w:rsidRPr="002B6E5F">
              <w:instrText xml:space="preserve"> FORMTEXT </w:instrText>
            </w:r>
            <w:r w:rsidRPr="002B6E5F">
              <w:fldChar w:fldCharType="separate"/>
            </w:r>
            <w:r w:rsidRPr="002B6E5F">
              <w:t> </w:t>
            </w:r>
            <w:r w:rsidRPr="002B6E5F">
              <w:t> </w:t>
            </w:r>
            <w:r w:rsidRPr="002B6E5F">
              <w:t> </w:t>
            </w:r>
            <w:r w:rsidRPr="002B6E5F">
              <w:t> </w:t>
            </w:r>
            <w:r w:rsidRPr="002B6E5F">
              <w:t> </w:t>
            </w:r>
            <w:r w:rsidRPr="002B6E5F">
              <w:fldChar w:fldCharType="end"/>
            </w:r>
          </w:p>
        </w:tc>
      </w:tr>
    </w:tbl>
    <w:p w14:paraId="3C664ECF" w14:textId="77777777" w:rsidR="00424464" w:rsidRPr="00424464" w:rsidRDefault="00424464" w:rsidP="00424464">
      <w:pPr>
        <w:pStyle w:val="NoSpacing"/>
      </w:pPr>
    </w:p>
    <w:tbl>
      <w:tblPr>
        <w:tblW w:w="0" w:type="auto"/>
        <w:tblLayout w:type="fixed"/>
        <w:tblCellMar>
          <w:left w:w="0" w:type="dxa"/>
          <w:right w:w="115" w:type="dxa"/>
        </w:tblCellMar>
        <w:tblLook w:val="04A0" w:firstRow="1" w:lastRow="0" w:firstColumn="1" w:lastColumn="0" w:noHBand="0" w:noVBand="1"/>
      </w:tblPr>
      <w:tblGrid>
        <w:gridCol w:w="8280"/>
        <w:gridCol w:w="2259"/>
      </w:tblGrid>
      <w:tr w:rsidR="001E05FB" w:rsidRPr="0042472D" w14:paraId="72ED4559" w14:textId="77777777" w:rsidTr="00AD0579">
        <w:trPr>
          <w:trHeight w:val="235"/>
        </w:trPr>
        <w:tc>
          <w:tcPr>
            <w:tcW w:w="8280" w:type="dxa"/>
            <w:tcBorders>
              <w:bottom w:val="single" w:sz="4" w:space="0" w:color="000000" w:themeColor="text1"/>
            </w:tcBorders>
            <w:shd w:val="clear" w:color="auto" w:fill="auto"/>
          </w:tcPr>
          <w:p w14:paraId="1F22EA0E" w14:textId="21A985A3" w:rsidR="001E05FB" w:rsidRPr="008321DE" w:rsidRDefault="008321DE" w:rsidP="008321DE">
            <w:pPr>
              <w:pStyle w:val="ListNumber"/>
            </w:pPr>
            <w:r w:rsidRPr="008321DE">
              <w:t>Number of phar</w:t>
            </w:r>
            <w:r>
              <w:t>macists employed or contracted:</w:t>
            </w:r>
          </w:p>
        </w:tc>
        <w:tc>
          <w:tcPr>
            <w:tcW w:w="2259" w:type="dxa"/>
            <w:tcBorders>
              <w:bottom w:val="single" w:sz="4" w:space="0" w:color="000000" w:themeColor="text1"/>
            </w:tcBorders>
            <w:shd w:val="clear" w:color="auto" w:fill="auto"/>
          </w:tcPr>
          <w:p w14:paraId="1979DBAD" w14:textId="7AE69004" w:rsidR="001E05FB" w:rsidRPr="00C87101" w:rsidRDefault="008321DE" w:rsidP="00FD739A">
            <w:pPr>
              <w:pStyle w:val="Table"/>
              <w:spacing w:before="80" w:after="80"/>
              <w:jc w:val="right"/>
              <w:rPr>
                <w:rFonts w:eastAsia="Times New Roman"/>
                <w:lang w:eastAsia="ja-JP"/>
              </w:rPr>
            </w:pPr>
            <w:r w:rsidRPr="008321DE">
              <w:fldChar w:fldCharType="begin">
                <w:ffData>
                  <w:name w:val=""/>
                  <w:enabled/>
                  <w:calcOnExit w:val="0"/>
                  <w:textInput/>
                </w:ffData>
              </w:fldChar>
            </w:r>
            <w:r w:rsidRPr="008321DE">
              <w:instrText xml:space="preserve"> FORMTEXT </w:instrText>
            </w:r>
            <w:r w:rsidRPr="008321DE">
              <w:fldChar w:fldCharType="separate"/>
            </w:r>
            <w:r w:rsidRPr="008321DE">
              <w:t> </w:t>
            </w:r>
            <w:r w:rsidRPr="008321DE">
              <w:t> </w:t>
            </w:r>
            <w:r w:rsidRPr="008321DE">
              <w:t> </w:t>
            </w:r>
            <w:r w:rsidRPr="008321DE">
              <w:t> </w:t>
            </w:r>
            <w:r w:rsidRPr="008321DE">
              <w:t> </w:t>
            </w:r>
            <w:r w:rsidRPr="008321DE">
              <w:fldChar w:fldCharType="end"/>
            </w:r>
          </w:p>
        </w:tc>
      </w:tr>
      <w:tr w:rsidR="003E7A16" w:rsidRPr="0042472D" w14:paraId="4CAC1F89" w14:textId="77777777" w:rsidTr="00AD0579">
        <w:tc>
          <w:tcPr>
            <w:tcW w:w="8280" w:type="dxa"/>
            <w:tcBorders>
              <w:top w:val="single" w:sz="4" w:space="0" w:color="000000" w:themeColor="text1"/>
              <w:bottom w:val="single" w:sz="4" w:space="0" w:color="000000" w:themeColor="text1"/>
            </w:tcBorders>
            <w:shd w:val="clear" w:color="auto" w:fill="auto"/>
          </w:tcPr>
          <w:p w14:paraId="77C21C8F" w14:textId="7C04E9B2" w:rsidR="003E7A16" w:rsidRPr="008321DE" w:rsidRDefault="008321DE" w:rsidP="00952EC1">
            <w:pPr>
              <w:pStyle w:val="ListNumber"/>
            </w:pPr>
            <w:r w:rsidRPr="008321DE">
              <w:t xml:space="preserve">Number of pharmacy technicians employed or contracted: </w:t>
            </w:r>
          </w:p>
        </w:tc>
        <w:tc>
          <w:tcPr>
            <w:tcW w:w="2259" w:type="dxa"/>
            <w:tcBorders>
              <w:top w:val="single" w:sz="4" w:space="0" w:color="000000" w:themeColor="text1"/>
              <w:left w:val="nil"/>
              <w:bottom w:val="single" w:sz="4" w:space="0" w:color="000000" w:themeColor="text1"/>
            </w:tcBorders>
            <w:shd w:val="clear" w:color="auto" w:fill="auto"/>
          </w:tcPr>
          <w:p w14:paraId="6CCE980D" w14:textId="63865D41" w:rsidR="003E7A16" w:rsidRPr="003E7A16" w:rsidRDefault="00952EC1" w:rsidP="00FD739A">
            <w:pPr>
              <w:pStyle w:val="Table"/>
              <w:spacing w:before="80" w:after="80"/>
              <w:jc w:val="right"/>
              <w:rPr>
                <w:rFonts w:eastAsia="Times New Roman"/>
                <w:lang w:eastAsia="ja-JP"/>
              </w:rPr>
            </w:pPr>
            <w:r w:rsidRPr="008321DE">
              <w:fldChar w:fldCharType="begin">
                <w:ffData>
                  <w:name w:val="Text129"/>
                  <w:enabled/>
                  <w:calcOnExit w:val="0"/>
                  <w:textInput/>
                </w:ffData>
              </w:fldChar>
            </w:r>
            <w:r w:rsidRPr="008321DE">
              <w:instrText xml:space="preserve"> FORMTEXT </w:instrText>
            </w:r>
            <w:r w:rsidRPr="008321DE">
              <w:fldChar w:fldCharType="separate"/>
            </w:r>
            <w:r w:rsidRPr="008321DE">
              <w:t> </w:t>
            </w:r>
            <w:r w:rsidRPr="008321DE">
              <w:t> </w:t>
            </w:r>
            <w:r w:rsidRPr="008321DE">
              <w:t> </w:t>
            </w:r>
            <w:r w:rsidRPr="008321DE">
              <w:t> </w:t>
            </w:r>
            <w:r w:rsidRPr="008321DE">
              <w:t> </w:t>
            </w:r>
            <w:r w:rsidRPr="008321DE">
              <w:fldChar w:fldCharType="end"/>
            </w:r>
          </w:p>
        </w:tc>
      </w:tr>
      <w:tr w:rsidR="003E7A16" w:rsidRPr="0042472D" w14:paraId="2FB7544E" w14:textId="77777777" w:rsidTr="00AD0579">
        <w:trPr>
          <w:trHeight w:val="298"/>
        </w:trPr>
        <w:tc>
          <w:tcPr>
            <w:tcW w:w="8280" w:type="dxa"/>
            <w:tcBorders>
              <w:top w:val="single" w:sz="4" w:space="0" w:color="000000" w:themeColor="text1"/>
              <w:bottom w:val="single" w:sz="4" w:space="0" w:color="000000" w:themeColor="text1"/>
            </w:tcBorders>
            <w:shd w:val="clear" w:color="auto" w:fill="auto"/>
          </w:tcPr>
          <w:p w14:paraId="092F796F" w14:textId="77777777" w:rsidR="00952EC1" w:rsidRDefault="008321DE" w:rsidP="00952EC1">
            <w:pPr>
              <w:pStyle w:val="ListNumber"/>
            </w:pPr>
            <w:r w:rsidRPr="008321DE">
              <w:t>Does the applicant dispense preparations across state lines?</w:t>
            </w:r>
          </w:p>
          <w:p w14:paraId="4D61054D" w14:textId="7D524DA5" w:rsidR="003E7A16" w:rsidRPr="008321DE" w:rsidRDefault="008321DE" w:rsidP="00133505">
            <w:pPr>
              <w:pStyle w:val="NormalIndent"/>
              <w:spacing w:before="120"/>
              <w:ind w:left="360"/>
            </w:pPr>
            <w:r w:rsidRPr="008321DE">
              <w:t xml:space="preserve">If yes, to which states? </w:t>
            </w:r>
            <w:r w:rsidRPr="008321DE">
              <w:fldChar w:fldCharType="begin">
                <w:ffData>
                  <w:name w:val="Text129"/>
                  <w:enabled/>
                  <w:calcOnExit w:val="0"/>
                  <w:textInput/>
                </w:ffData>
              </w:fldChar>
            </w:r>
            <w:r w:rsidRPr="008321DE">
              <w:instrText xml:space="preserve"> FORMTEXT </w:instrText>
            </w:r>
            <w:r w:rsidRPr="008321DE">
              <w:fldChar w:fldCharType="separate"/>
            </w:r>
            <w:r w:rsidRPr="008321DE">
              <w:t> </w:t>
            </w:r>
            <w:r w:rsidRPr="008321DE">
              <w:t> </w:t>
            </w:r>
            <w:r w:rsidRPr="008321DE">
              <w:t> </w:t>
            </w:r>
            <w:r w:rsidRPr="008321DE">
              <w:t> </w:t>
            </w:r>
            <w:r w:rsidRPr="008321DE">
              <w:t> </w:t>
            </w:r>
            <w:r w:rsidRPr="008321DE">
              <w:fldChar w:fldCharType="end"/>
            </w:r>
          </w:p>
        </w:tc>
        <w:tc>
          <w:tcPr>
            <w:tcW w:w="2259" w:type="dxa"/>
            <w:tcBorders>
              <w:top w:val="single" w:sz="4" w:space="0" w:color="000000" w:themeColor="text1"/>
              <w:left w:val="nil"/>
              <w:bottom w:val="single" w:sz="4" w:space="0" w:color="000000" w:themeColor="text1"/>
            </w:tcBorders>
            <w:shd w:val="clear" w:color="auto" w:fill="auto"/>
          </w:tcPr>
          <w:p w14:paraId="1E153C4F" w14:textId="67A74A6F" w:rsidR="003E7A16" w:rsidRPr="003E7A16" w:rsidRDefault="00952EC1" w:rsidP="00FD739A">
            <w:pPr>
              <w:pStyle w:val="Table"/>
              <w:spacing w:before="80" w:after="80"/>
              <w:jc w:val="right"/>
              <w:rPr>
                <w:rFonts w:eastAsia="Times New Roman"/>
                <w:lang w:eastAsia="ja-JP"/>
              </w:rPr>
            </w:pPr>
            <w:r w:rsidRPr="00C46F22">
              <w:rPr>
                <w:rFonts w:eastAsia="Times New Roman"/>
                <w:lang w:eastAsia="ja-JP"/>
              </w:rPr>
              <w:t xml:space="preserve">Yes </w:t>
            </w:r>
            <w:r w:rsidRPr="00C46F22">
              <w:rPr>
                <w:rFonts w:eastAsia="Times New Roman"/>
                <w:lang w:eastAsia="ja-JP"/>
              </w:rPr>
              <w:fldChar w:fldCharType="begin">
                <w:ffData>
                  <w:name w:val="Check6"/>
                  <w:enabled/>
                  <w:calcOnExit w:val="0"/>
                  <w:checkBox>
                    <w:sizeAuto/>
                    <w:default w:val="0"/>
                  </w:checkBox>
                </w:ffData>
              </w:fldChar>
            </w:r>
            <w:r w:rsidRPr="00C46F22">
              <w:rPr>
                <w:rFonts w:eastAsia="Times New Roman"/>
                <w:lang w:eastAsia="ja-JP"/>
              </w:rPr>
              <w:instrText xml:space="preserve"> FORMCHECKBOX </w:instrText>
            </w:r>
            <w:r w:rsidR="0055789B">
              <w:rPr>
                <w:rFonts w:eastAsia="Times New Roman"/>
                <w:lang w:eastAsia="ja-JP"/>
              </w:rPr>
            </w:r>
            <w:r w:rsidR="0055789B">
              <w:rPr>
                <w:rFonts w:eastAsia="Times New Roman"/>
                <w:lang w:eastAsia="ja-JP"/>
              </w:rPr>
              <w:fldChar w:fldCharType="separate"/>
            </w:r>
            <w:r w:rsidRPr="00C46F22">
              <w:rPr>
                <w:rFonts w:eastAsia="Times New Roman"/>
                <w:lang w:eastAsia="ja-JP"/>
              </w:rPr>
              <w:fldChar w:fldCharType="end"/>
            </w:r>
            <w:r w:rsidRPr="00C46F22">
              <w:rPr>
                <w:rFonts w:eastAsia="Times New Roman"/>
                <w:lang w:eastAsia="ja-JP"/>
              </w:rPr>
              <w:t xml:space="preserve">  No </w:t>
            </w:r>
            <w:r w:rsidRPr="00C46F22">
              <w:rPr>
                <w:rFonts w:eastAsia="Times New Roman"/>
                <w:lang w:eastAsia="ja-JP"/>
              </w:rPr>
              <w:fldChar w:fldCharType="begin">
                <w:ffData>
                  <w:name w:val="Check6"/>
                  <w:enabled/>
                  <w:calcOnExit w:val="0"/>
                  <w:checkBox>
                    <w:sizeAuto/>
                    <w:default w:val="0"/>
                  </w:checkBox>
                </w:ffData>
              </w:fldChar>
            </w:r>
            <w:r w:rsidRPr="00C46F22">
              <w:rPr>
                <w:rFonts w:eastAsia="Times New Roman"/>
                <w:lang w:eastAsia="ja-JP"/>
              </w:rPr>
              <w:instrText xml:space="preserve"> FORMCHECKBOX </w:instrText>
            </w:r>
            <w:r w:rsidR="0055789B">
              <w:rPr>
                <w:rFonts w:eastAsia="Times New Roman"/>
                <w:lang w:eastAsia="ja-JP"/>
              </w:rPr>
            </w:r>
            <w:r w:rsidR="0055789B">
              <w:rPr>
                <w:rFonts w:eastAsia="Times New Roman"/>
                <w:lang w:eastAsia="ja-JP"/>
              </w:rPr>
              <w:fldChar w:fldCharType="separate"/>
            </w:r>
            <w:r w:rsidRPr="00C46F22">
              <w:rPr>
                <w:rFonts w:eastAsia="Times New Roman"/>
                <w:lang w:eastAsia="ja-JP"/>
              </w:rPr>
              <w:fldChar w:fldCharType="end"/>
            </w:r>
          </w:p>
        </w:tc>
      </w:tr>
      <w:tr w:rsidR="003E7A16" w:rsidRPr="0042472D" w14:paraId="1AF94002" w14:textId="77777777" w:rsidTr="00AD0579">
        <w:trPr>
          <w:trHeight w:val="702"/>
        </w:trPr>
        <w:tc>
          <w:tcPr>
            <w:tcW w:w="8280" w:type="dxa"/>
            <w:tcBorders>
              <w:top w:val="single" w:sz="4" w:space="0" w:color="000000" w:themeColor="text1"/>
              <w:bottom w:val="single" w:sz="4" w:space="0" w:color="000000" w:themeColor="text1"/>
            </w:tcBorders>
            <w:shd w:val="clear" w:color="auto" w:fill="auto"/>
          </w:tcPr>
          <w:p w14:paraId="50B83D69" w14:textId="69BD84B6" w:rsidR="003E7A16" w:rsidRPr="008321DE" w:rsidRDefault="008321DE" w:rsidP="008321DE">
            <w:pPr>
              <w:pStyle w:val="ListNumber"/>
            </w:pPr>
            <w:r w:rsidRPr="008321DE">
              <w:t>Are all compounded products produced under valid prescriptions for indivi</w:t>
            </w:r>
            <w:r w:rsidR="00952EC1">
              <w:t>dually identified patients?</w:t>
            </w:r>
          </w:p>
        </w:tc>
        <w:tc>
          <w:tcPr>
            <w:tcW w:w="2259" w:type="dxa"/>
            <w:tcBorders>
              <w:top w:val="single" w:sz="4" w:space="0" w:color="000000" w:themeColor="text1"/>
              <w:left w:val="nil"/>
              <w:bottom w:val="single" w:sz="4" w:space="0" w:color="000000" w:themeColor="text1"/>
            </w:tcBorders>
            <w:shd w:val="clear" w:color="auto" w:fill="auto"/>
          </w:tcPr>
          <w:p w14:paraId="4718BC36" w14:textId="17DF8295" w:rsidR="003E7A16" w:rsidRPr="003E7A16" w:rsidRDefault="00952EC1" w:rsidP="00FD739A">
            <w:pPr>
              <w:pStyle w:val="Table"/>
              <w:spacing w:before="80" w:after="80"/>
              <w:jc w:val="right"/>
              <w:rPr>
                <w:rFonts w:eastAsia="Times New Roman"/>
                <w:lang w:eastAsia="ja-JP"/>
              </w:rPr>
            </w:pPr>
            <w:r w:rsidRPr="00C46F22">
              <w:rPr>
                <w:rFonts w:eastAsia="Times New Roman"/>
                <w:lang w:eastAsia="ja-JP"/>
              </w:rPr>
              <w:t xml:space="preserve">Yes </w:t>
            </w:r>
            <w:r w:rsidRPr="00C46F22">
              <w:rPr>
                <w:rFonts w:eastAsia="Times New Roman"/>
                <w:lang w:eastAsia="ja-JP"/>
              </w:rPr>
              <w:fldChar w:fldCharType="begin">
                <w:ffData>
                  <w:name w:val="Check6"/>
                  <w:enabled/>
                  <w:calcOnExit w:val="0"/>
                  <w:checkBox>
                    <w:sizeAuto/>
                    <w:default w:val="0"/>
                  </w:checkBox>
                </w:ffData>
              </w:fldChar>
            </w:r>
            <w:r w:rsidRPr="00C46F22">
              <w:rPr>
                <w:rFonts w:eastAsia="Times New Roman"/>
                <w:lang w:eastAsia="ja-JP"/>
              </w:rPr>
              <w:instrText xml:space="preserve"> FORMCHECKBOX </w:instrText>
            </w:r>
            <w:r w:rsidR="0055789B">
              <w:rPr>
                <w:rFonts w:eastAsia="Times New Roman"/>
                <w:lang w:eastAsia="ja-JP"/>
              </w:rPr>
            </w:r>
            <w:r w:rsidR="0055789B">
              <w:rPr>
                <w:rFonts w:eastAsia="Times New Roman"/>
                <w:lang w:eastAsia="ja-JP"/>
              </w:rPr>
              <w:fldChar w:fldCharType="separate"/>
            </w:r>
            <w:r w:rsidRPr="00C46F22">
              <w:rPr>
                <w:rFonts w:eastAsia="Times New Roman"/>
                <w:lang w:eastAsia="ja-JP"/>
              </w:rPr>
              <w:fldChar w:fldCharType="end"/>
            </w:r>
            <w:r w:rsidRPr="00C46F22">
              <w:rPr>
                <w:rFonts w:eastAsia="Times New Roman"/>
                <w:lang w:eastAsia="ja-JP"/>
              </w:rPr>
              <w:t xml:space="preserve">  No </w:t>
            </w:r>
            <w:r w:rsidRPr="00C46F22">
              <w:rPr>
                <w:rFonts w:eastAsia="Times New Roman"/>
                <w:lang w:eastAsia="ja-JP"/>
              </w:rPr>
              <w:fldChar w:fldCharType="begin">
                <w:ffData>
                  <w:name w:val="Check6"/>
                  <w:enabled/>
                  <w:calcOnExit w:val="0"/>
                  <w:checkBox>
                    <w:sizeAuto/>
                    <w:default w:val="0"/>
                  </w:checkBox>
                </w:ffData>
              </w:fldChar>
            </w:r>
            <w:r w:rsidRPr="00C46F22">
              <w:rPr>
                <w:rFonts w:eastAsia="Times New Roman"/>
                <w:lang w:eastAsia="ja-JP"/>
              </w:rPr>
              <w:instrText xml:space="preserve"> FORMCHECKBOX </w:instrText>
            </w:r>
            <w:r w:rsidR="0055789B">
              <w:rPr>
                <w:rFonts w:eastAsia="Times New Roman"/>
                <w:lang w:eastAsia="ja-JP"/>
              </w:rPr>
            </w:r>
            <w:r w:rsidR="0055789B">
              <w:rPr>
                <w:rFonts w:eastAsia="Times New Roman"/>
                <w:lang w:eastAsia="ja-JP"/>
              </w:rPr>
              <w:fldChar w:fldCharType="separate"/>
            </w:r>
            <w:r w:rsidRPr="00C46F22">
              <w:rPr>
                <w:rFonts w:eastAsia="Times New Roman"/>
                <w:lang w:eastAsia="ja-JP"/>
              </w:rPr>
              <w:fldChar w:fldCharType="end"/>
            </w:r>
          </w:p>
        </w:tc>
      </w:tr>
    </w:tbl>
    <w:p w14:paraId="2BDAA7D2" w14:textId="77777777" w:rsidR="00FD739A" w:rsidRDefault="00FD739A" w:rsidP="00FD739A">
      <w:pPr>
        <w:pStyle w:val="Heading1"/>
      </w:pPr>
      <w:r w:rsidRPr="00DA4F6F">
        <w:t xml:space="preserve">Section </w:t>
      </w:r>
      <w:r>
        <w:t>B.</w:t>
      </w:r>
      <w:r w:rsidRPr="00DA4F6F">
        <w:t xml:space="preserve"> – </w:t>
      </w:r>
      <w:r>
        <w:t>Certification</w:t>
      </w:r>
    </w:p>
    <w:p w14:paraId="5B740FB2" w14:textId="77777777" w:rsidR="001044F5" w:rsidRPr="001044F5" w:rsidRDefault="001044F5" w:rsidP="001044F5">
      <w:pPr>
        <w:pStyle w:val="NoSpacing"/>
      </w:pPr>
    </w:p>
    <w:tbl>
      <w:tblPr>
        <w:tblW w:w="5000" w:type="pct"/>
        <w:tblCellMar>
          <w:left w:w="0" w:type="dxa"/>
          <w:right w:w="115" w:type="dxa"/>
        </w:tblCellMar>
        <w:tblLook w:val="04A0" w:firstRow="1" w:lastRow="0" w:firstColumn="1" w:lastColumn="0" w:noHBand="0" w:noVBand="1"/>
      </w:tblPr>
      <w:tblGrid>
        <w:gridCol w:w="8370"/>
        <w:gridCol w:w="2284"/>
      </w:tblGrid>
      <w:tr w:rsidR="00FD739A" w:rsidRPr="002C2AA0" w14:paraId="00380B7E" w14:textId="77777777" w:rsidTr="00687DBA">
        <w:trPr>
          <w:trHeight w:val="280"/>
        </w:trPr>
        <w:tc>
          <w:tcPr>
            <w:tcW w:w="3928" w:type="pct"/>
            <w:shd w:val="clear" w:color="auto" w:fill="auto"/>
          </w:tcPr>
          <w:p w14:paraId="615B9182" w14:textId="77777777" w:rsidR="00FD739A" w:rsidRPr="001B0E8E" w:rsidRDefault="00FD739A" w:rsidP="00EF39DA">
            <w:pPr>
              <w:pStyle w:val="ListNumber"/>
              <w:rPr>
                <w:szCs w:val="20"/>
              </w:rPr>
            </w:pPr>
            <w:r w:rsidRPr="001B0E8E">
              <w:t>Please list all current accreditations by the following organizations</w:t>
            </w:r>
          </w:p>
        </w:tc>
        <w:tc>
          <w:tcPr>
            <w:tcW w:w="1072" w:type="pct"/>
            <w:shd w:val="clear" w:color="auto" w:fill="auto"/>
          </w:tcPr>
          <w:p w14:paraId="10EA1BC5" w14:textId="77777777" w:rsidR="00FD739A" w:rsidRPr="001B0E8E" w:rsidRDefault="00FD739A" w:rsidP="00FD739A">
            <w:pPr>
              <w:pStyle w:val="Table"/>
              <w:jc w:val="right"/>
              <w:rPr>
                <w:sz w:val="18"/>
                <w:szCs w:val="18"/>
                <w:lang w:eastAsia="ja-JP"/>
              </w:rPr>
            </w:pPr>
          </w:p>
        </w:tc>
      </w:tr>
      <w:tr w:rsidR="00FD739A" w:rsidRPr="002C2AA0" w14:paraId="5A557384" w14:textId="77777777" w:rsidTr="00687DBA">
        <w:trPr>
          <w:trHeight w:val="280"/>
        </w:trPr>
        <w:tc>
          <w:tcPr>
            <w:tcW w:w="3928" w:type="pct"/>
            <w:tcBorders>
              <w:bottom w:val="single" w:sz="4" w:space="0" w:color="auto"/>
            </w:tcBorders>
            <w:shd w:val="clear" w:color="auto" w:fill="auto"/>
            <w:vAlign w:val="center"/>
          </w:tcPr>
          <w:p w14:paraId="011D99B9" w14:textId="77777777" w:rsidR="00FD739A" w:rsidRPr="001B0E8E" w:rsidRDefault="00FD739A" w:rsidP="00EF39DA">
            <w:pPr>
              <w:pStyle w:val="Table"/>
            </w:pPr>
            <w:r w:rsidRPr="001B0E8E">
              <w:fldChar w:fldCharType="begin">
                <w:ffData>
                  <w:name w:val="Check21"/>
                  <w:enabled/>
                  <w:calcOnExit w:val="0"/>
                  <w:checkBox>
                    <w:sizeAuto/>
                    <w:default w:val="0"/>
                  </w:checkBox>
                </w:ffData>
              </w:fldChar>
            </w:r>
            <w:r w:rsidRPr="001B0E8E">
              <w:instrText xml:space="preserve"> FORMCHECKBOX </w:instrText>
            </w:r>
            <w:r w:rsidR="0055789B">
              <w:fldChar w:fldCharType="separate"/>
            </w:r>
            <w:r w:rsidRPr="001B0E8E">
              <w:fldChar w:fldCharType="end"/>
            </w:r>
            <w:r w:rsidRPr="001B0E8E">
              <w:t xml:space="preserve"> The Joint Commission</w:t>
            </w:r>
          </w:p>
        </w:tc>
        <w:tc>
          <w:tcPr>
            <w:tcW w:w="1072" w:type="pct"/>
            <w:tcBorders>
              <w:bottom w:val="single" w:sz="4" w:space="0" w:color="auto"/>
            </w:tcBorders>
            <w:shd w:val="clear" w:color="auto" w:fill="auto"/>
            <w:vAlign w:val="center"/>
          </w:tcPr>
          <w:p w14:paraId="679F037B" w14:textId="77777777" w:rsidR="00FD739A" w:rsidRPr="001B0E8E" w:rsidRDefault="00FD739A" w:rsidP="00EF39DA">
            <w:pPr>
              <w:pStyle w:val="Table"/>
              <w:jc w:val="right"/>
              <w:rPr>
                <w:sz w:val="18"/>
                <w:szCs w:val="18"/>
                <w:lang w:eastAsia="ja-JP"/>
              </w:rPr>
            </w:pPr>
            <w:r w:rsidRPr="001B0E8E">
              <w:t>Exp Date:</w:t>
            </w:r>
            <w:r w:rsidRPr="001B0E8E">
              <w:rPr>
                <w:u w:val="single"/>
              </w:rPr>
              <w:t xml:space="preserve"> </w:t>
            </w:r>
            <w:r w:rsidRPr="001B0E8E">
              <w:rPr>
                <w:u w:val="single"/>
              </w:rPr>
              <w:fldChar w:fldCharType="begin">
                <w:ffData>
                  <w:name w:val=""/>
                  <w:enabled/>
                  <w:calcOnExit w:val="0"/>
                  <w:textInput/>
                </w:ffData>
              </w:fldChar>
            </w:r>
            <w:r w:rsidRPr="001B0E8E">
              <w:rPr>
                <w:u w:val="single"/>
              </w:rPr>
              <w:instrText xml:space="preserve"> FORMTEXT </w:instrText>
            </w:r>
            <w:r w:rsidRPr="001B0E8E">
              <w:rPr>
                <w:u w:val="single"/>
              </w:rPr>
            </w:r>
            <w:r w:rsidRPr="001B0E8E">
              <w:rPr>
                <w:u w:val="single"/>
              </w:rPr>
              <w:fldChar w:fldCharType="separate"/>
            </w:r>
            <w:r w:rsidRPr="001B0E8E">
              <w:rPr>
                <w:u w:val="single"/>
              </w:rPr>
              <w:t> </w:t>
            </w:r>
            <w:r w:rsidRPr="001B0E8E">
              <w:rPr>
                <w:u w:val="single"/>
              </w:rPr>
              <w:t> </w:t>
            </w:r>
            <w:r w:rsidRPr="001B0E8E">
              <w:rPr>
                <w:u w:val="single"/>
              </w:rPr>
              <w:t> </w:t>
            </w:r>
            <w:r w:rsidRPr="001B0E8E">
              <w:rPr>
                <w:u w:val="single"/>
              </w:rPr>
              <w:t> </w:t>
            </w:r>
            <w:r w:rsidRPr="001B0E8E">
              <w:rPr>
                <w:u w:val="single"/>
              </w:rPr>
              <w:t> </w:t>
            </w:r>
            <w:r w:rsidRPr="001B0E8E">
              <w:rPr>
                <w:u w:val="single"/>
              </w:rPr>
              <w:fldChar w:fldCharType="end"/>
            </w:r>
          </w:p>
        </w:tc>
      </w:tr>
      <w:tr w:rsidR="00FD739A" w:rsidRPr="002C2AA0" w14:paraId="203837EB" w14:textId="77777777" w:rsidTr="00687DBA">
        <w:tc>
          <w:tcPr>
            <w:tcW w:w="3928" w:type="pct"/>
            <w:tcBorders>
              <w:top w:val="single" w:sz="4" w:space="0" w:color="auto"/>
              <w:bottom w:val="single" w:sz="4" w:space="0" w:color="auto"/>
            </w:tcBorders>
            <w:shd w:val="clear" w:color="auto" w:fill="auto"/>
            <w:vAlign w:val="center"/>
          </w:tcPr>
          <w:p w14:paraId="1B3D6858" w14:textId="77777777" w:rsidR="00FD739A" w:rsidRPr="001B0E8E" w:rsidRDefault="00FD739A" w:rsidP="00EF39DA">
            <w:pPr>
              <w:pStyle w:val="Table"/>
            </w:pPr>
            <w:r w:rsidRPr="001B0E8E">
              <w:fldChar w:fldCharType="begin">
                <w:ffData>
                  <w:name w:val="Check21"/>
                  <w:enabled/>
                  <w:calcOnExit w:val="0"/>
                  <w:checkBox>
                    <w:sizeAuto/>
                    <w:default w:val="0"/>
                  </w:checkBox>
                </w:ffData>
              </w:fldChar>
            </w:r>
            <w:r w:rsidRPr="001B0E8E">
              <w:instrText xml:space="preserve"> FORMCHECKBOX </w:instrText>
            </w:r>
            <w:r w:rsidR="0055789B">
              <w:fldChar w:fldCharType="separate"/>
            </w:r>
            <w:r w:rsidRPr="001B0E8E">
              <w:fldChar w:fldCharType="end"/>
            </w:r>
            <w:r w:rsidRPr="001B0E8E">
              <w:t xml:space="preserve"> Pharmacy Compounding Accreditation Board</w:t>
            </w:r>
          </w:p>
        </w:tc>
        <w:tc>
          <w:tcPr>
            <w:tcW w:w="1072" w:type="pct"/>
            <w:tcBorders>
              <w:top w:val="single" w:sz="4" w:space="0" w:color="auto"/>
              <w:bottom w:val="single" w:sz="4" w:space="0" w:color="auto"/>
            </w:tcBorders>
            <w:shd w:val="clear" w:color="auto" w:fill="auto"/>
            <w:vAlign w:val="center"/>
          </w:tcPr>
          <w:p w14:paraId="1DD8C632" w14:textId="77777777" w:rsidR="00FD739A" w:rsidRPr="001B0E8E" w:rsidRDefault="00FD739A" w:rsidP="00EF39DA">
            <w:pPr>
              <w:pStyle w:val="Table"/>
              <w:jc w:val="right"/>
              <w:rPr>
                <w:sz w:val="18"/>
                <w:szCs w:val="18"/>
                <w:lang w:eastAsia="ja-JP"/>
              </w:rPr>
            </w:pPr>
            <w:r w:rsidRPr="001B0E8E">
              <w:t>Exp Date:</w:t>
            </w:r>
            <w:r w:rsidRPr="001B0E8E">
              <w:rPr>
                <w:u w:val="single"/>
              </w:rPr>
              <w:t xml:space="preserve"> </w:t>
            </w:r>
            <w:r w:rsidRPr="001B0E8E">
              <w:rPr>
                <w:u w:val="single"/>
              </w:rPr>
              <w:fldChar w:fldCharType="begin">
                <w:ffData>
                  <w:name w:val=""/>
                  <w:enabled/>
                  <w:calcOnExit w:val="0"/>
                  <w:textInput/>
                </w:ffData>
              </w:fldChar>
            </w:r>
            <w:r w:rsidRPr="001B0E8E">
              <w:rPr>
                <w:u w:val="single"/>
              </w:rPr>
              <w:instrText xml:space="preserve"> FORMTEXT </w:instrText>
            </w:r>
            <w:r w:rsidRPr="001B0E8E">
              <w:rPr>
                <w:u w:val="single"/>
              </w:rPr>
            </w:r>
            <w:r w:rsidRPr="001B0E8E">
              <w:rPr>
                <w:u w:val="single"/>
              </w:rPr>
              <w:fldChar w:fldCharType="separate"/>
            </w:r>
            <w:r w:rsidRPr="001B0E8E">
              <w:rPr>
                <w:u w:val="single"/>
              </w:rPr>
              <w:t> </w:t>
            </w:r>
            <w:r w:rsidRPr="001B0E8E">
              <w:rPr>
                <w:u w:val="single"/>
              </w:rPr>
              <w:t> </w:t>
            </w:r>
            <w:r w:rsidRPr="001B0E8E">
              <w:rPr>
                <w:u w:val="single"/>
              </w:rPr>
              <w:t> </w:t>
            </w:r>
            <w:r w:rsidRPr="001B0E8E">
              <w:rPr>
                <w:u w:val="single"/>
              </w:rPr>
              <w:t> </w:t>
            </w:r>
            <w:r w:rsidRPr="001B0E8E">
              <w:rPr>
                <w:u w:val="single"/>
              </w:rPr>
              <w:t> </w:t>
            </w:r>
            <w:r w:rsidRPr="001B0E8E">
              <w:rPr>
                <w:u w:val="single"/>
              </w:rPr>
              <w:fldChar w:fldCharType="end"/>
            </w:r>
          </w:p>
        </w:tc>
      </w:tr>
      <w:tr w:rsidR="00FD739A" w:rsidRPr="002C2AA0" w14:paraId="40BF7B80" w14:textId="77777777" w:rsidTr="00687DBA">
        <w:tc>
          <w:tcPr>
            <w:tcW w:w="3928" w:type="pct"/>
            <w:tcBorders>
              <w:top w:val="single" w:sz="4" w:space="0" w:color="auto"/>
              <w:bottom w:val="single" w:sz="4" w:space="0" w:color="auto"/>
            </w:tcBorders>
            <w:shd w:val="clear" w:color="auto" w:fill="auto"/>
            <w:vAlign w:val="center"/>
          </w:tcPr>
          <w:p w14:paraId="27C5FE5A" w14:textId="77777777" w:rsidR="00FD739A" w:rsidRPr="001B0E8E" w:rsidRDefault="00FD739A" w:rsidP="00EF39DA">
            <w:pPr>
              <w:pStyle w:val="Table"/>
            </w:pPr>
            <w:r w:rsidRPr="001B0E8E">
              <w:fldChar w:fldCharType="begin">
                <w:ffData>
                  <w:name w:val="Check21"/>
                  <w:enabled/>
                  <w:calcOnExit w:val="0"/>
                  <w:checkBox>
                    <w:sizeAuto/>
                    <w:default w:val="0"/>
                  </w:checkBox>
                </w:ffData>
              </w:fldChar>
            </w:r>
            <w:r w:rsidRPr="001B0E8E">
              <w:instrText xml:space="preserve"> FORMCHECKBOX </w:instrText>
            </w:r>
            <w:r w:rsidR="0055789B">
              <w:fldChar w:fldCharType="separate"/>
            </w:r>
            <w:r w:rsidRPr="001B0E8E">
              <w:fldChar w:fldCharType="end"/>
            </w:r>
            <w:r w:rsidRPr="001B0E8E">
              <w:t xml:space="preserve"> Utilization Review Accreditation Commission</w:t>
            </w:r>
          </w:p>
        </w:tc>
        <w:tc>
          <w:tcPr>
            <w:tcW w:w="1072" w:type="pct"/>
            <w:tcBorders>
              <w:top w:val="single" w:sz="4" w:space="0" w:color="auto"/>
              <w:bottom w:val="single" w:sz="4" w:space="0" w:color="auto"/>
            </w:tcBorders>
            <w:shd w:val="clear" w:color="auto" w:fill="auto"/>
            <w:vAlign w:val="center"/>
          </w:tcPr>
          <w:p w14:paraId="71BB7D36" w14:textId="77777777" w:rsidR="00FD739A" w:rsidRPr="001B0E8E" w:rsidRDefault="00FD739A" w:rsidP="00EF39DA">
            <w:pPr>
              <w:pStyle w:val="Table"/>
              <w:jc w:val="right"/>
              <w:rPr>
                <w:sz w:val="18"/>
                <w:szCs w:val="18"/>
                <w:lang w:eastAsia="ja-JP"/>
              </w:rPr>
            </w:pPr>
            <w:r w:rsidRPr="001B0E8E">
              <w:t>Exp Date:</w:t>
            </w:r>
            <w:r w:rsidRPr="001B0E8E">
              <w:rPr>
                <w:u w:val="single"/>
              </w:rPr>
              <w:t xml:space="preserve"> </w:t>
            </w:r>
            <w:r w:rsidRPr="001B0E8E">
              <w:rPr>
                <w:u w:val="single"/>
              </w:rPr>
              <w:fldChar w:fldCharType="begin">
                <w:ffData>
                  <w:name w:val=""/>
                  <w:enabled/>
                  <w:calcOnExit w:val="0"/>
                  <w:textInput/>
                </w:ffData>
              </w:fldChar>
            </w:r>
            <w:r w:rsidRPr="001B0E8E">
              <w:rPr>
                <w:u w:val="single"/>
              </w:rPr>
              <w:instrText xml:space="preserve"> FORMTEXT </w:instrText>
            </w:r>
            <w:r w:rsidRPr="001B0E8E">
              <w:rPr>
                <w:u w:val="single"/>
              </w:rPr>
            </w:r>
            <w:r w:rsidRPr="001B0E8E">
              <w:rPr>
                <w:u w:val="single"/>
              </w:rPr>
              <w:fldChar w:fldCharType="separate"/>
            </w:r>
            <w:r w:rsidRPr="001B0E8E">
              <w:rPr>
                <w:u w:val="single"/>
              </w:rPr>
              <w:t> </w:t>
            </w:r>
            <w:r w:rsidRPr="001B0E8E">
              <w:rPr>
                <w:u w:val="single"/>
              </w:rPr>
              <w:t> </w:t>
            </w:r>
            <w:r w:rsidRPr="001B0E8E">
              <w:rPr>
                <w:u w:val="single"/>
              </w:rPr>
              <w:t> </w:t>
            </w:r>
            <w:r w:rsidRPr="001B0E8E">
              <w:rPr>
                <w:u w:val="single"/>
              </w:rPr>
              <w:t> </w:t>
            </w:r>
            <w:r w:rsidRPr="001B0E8E">
              <w:rPr>
                <w:u w:val="single"/>
              </w:rPr>
              <w:t> </w:t>
            </w:r>
            <w:r w:rsidRPr="001B0E8E">
              <w:rPr>
                <w:u w:val="single"/>
              </w:rPr>
              <w:fldChar w:fldCharType="end"/>
            </w:r>
          </w:p>
        </w:tc>
      </w:tr>
      <w:tr w:rsidR="00FD739A" w:rsidRPr="002C2AA0" w14:paraId="76AD3575" w14:textId="77777777" w:rsidTr="00687DBA">
        <w:trPr>
          <w:trHeight w:val="208"/>
        </w:trPr>
        <w:tc>
          <w:tcPr>
            <w:tcW w:w="3928" w:type="pct"/>
            <w:tcBorders>
              <w:top w:val="single" w:sz="4" w:space="0" w:color="auto"/>
            </w:tcBorders>
            <w:shd w:val="clear" w:color="auto" w:fill="auto"/>
            <w:vAlign w:val="center"/>
          </w:tcPr>
          <w:p w14:paraId="7C0D9717" w14:textId="77777777" w:rsidR="00FD739A" w:rsidRPr="001B0E8E" w:rsidRDefault="00FD739A" w:rsidP="00AD0579">
            <w:pPr>
              <w:pStyle w:val="ListNumber"/>
            </w:pPr>
            <w:r w:rsidRPr="001B0E8E">
              <w:t>List any other registrations below:</w:t>
            </w:r>
          </w:p>
        </w:tc>
        <w:tc>
          <w:tcPr>
            <w:tcW w:w="1072" w:type="pct"/>
            <w:tcBorders>
              <w:top w:val="single" w:sz="4" w:space="0" w:color="auto"/>
            </w:tcBorders>
            <w:shd w:val="clear" w:color="auto" w:fill="auto"/>
            <w:vAlign w:val="center"/>
          </w:tcPr>
          <w:p w14:paraId="306A3CDA" w14:textId="77777777" w:rsidR="00FD739A" w:rsidRPr="001B0E8E" w:rsidRDefault="00FD739A" w:rsidP="00AD0579">
            <w:pPr>
              <w:pStyle w:val="Table"/>
              <w:jc w:val="right"/>
              <w:rPr>
                <w:sz w:val="18"/>
                <w:szCs w:val="18"/>
                <w:lang w:eastAsia="ja-JP"/>
              </w:rPr>
            </w:pPr>
          </w:p>
        </w:tc>
      </w:tr>
      <w:tr w:rsidR="00FD739A" w:rsidRPr="002C2AA0" w14:paraId="079C4DFA" w14:textId="77777777" w:rsidTr="00687DBA">
        <w:trPr>
          <w:trHeight w:val="478"/>
        </w:trPr>
        <w:tc>
          <w:tcPr>
            <w:tcW w:w="3928" w:type="pct"/>
            <w:shd w:val="clear" w:color="auto" w:fill="auto"/>
            <w:vAlign w:val="center"/>
          </w:tcPr>
          <w:p w14:paraId="6DE8C788" w14:textId="7B7A0BD6" w:rsidR="00FD739A" w:rsidRPr="001B0E8E" w:rsidRDefault="00FD739A" w:rsidP="00AD0579">
            <w:pPr>
              <w:pStyle w:val="Table"/>
              <w:ind w:left="342"/>
            </w:pPr>
            <w:r w:rsidRPr="001B0E8E">
              <w:rPr>
                <w:rFonts w:cs="Arial"/>
                <w:szCs w:val="20"/>
              </w:rPr>
              <w:t xml:space="preserve">DEA Registration No. </w:t>
            </w:r>
          </w:p>
        </w:tc>
        <w:tc>
          <w:tcPr>
            <w:tcW w:w="1072" w:type="pct"/>
            <w:shd w:val="clear" w:color="auto" w:fill="auto"/>
            <w:vAlign w:val="center"/>
          </w:tcPr>
          <w:p w14:paraId="163B9A54" w14:textId="14250230" w:rsidR="00FD739A" w:rsidRPr="001B0E8E" w:rsidRDefault="00AD0579" w:rsidP="00AD0579">
            <w:pPr>
              <w:pStyle w:val="Table"/>
              <w:jc w:val="right"/>
              <w:rPr>
                <w:sz w:val="18"/>
                <w:szCs w:val="18"/>
                <w:lang w:eastAsia="ja-JP"/>
              </w:rPr>
            </w:pPr>
            <w:r w:rsidRPr="001B0E8E">
              <w:rPr>
                <w:rFonts w:cs="Arial"/>
                <w:szCs w:val="20"/>
                <w:u w:val="single"/>
              </w:rPr>
              <w:fldChar w:fldCharType="begin">
                <w:ffData>
                  <w:name w:val=""/>
                  <w:enabled/>
                  <w:calcOnExit w:val="0"/>
                  <w:textInput/>
                </w:ffData>
              </w:fldChar>
            </w:r>
            <w:r w:rsidRPr="001B0E8E">
              <w:rPr>
                <w:rFonts w:cs="Arial"/>
                <w:szCs w:val="20"/>
                <w:u w:val="single"/>
              </w:rPr>
              <w:instrText xml:space="preserve"> FORMTEXT </w:instrText>
            </w:r>
            <w:r w:rsidRPr="001B0E8E">
              <w:rPr>
                <w:rFonts w:cs="Arial"/>
                <w:szCs w:val="20"/>
                <w:u w:val="single"/>
              </w:rPr>
            </w:r>
            <w:r w:rsidRPr="001B0E8E">
              <w:rPr>
                <w:rFonts w:cs="Arial"/>
                <w:szCs w:val="20"/>
                <w:u w:val="single"/>
              </w:rPr>
              <w:fldChar w:fldCharType="separate"/>
            </w:r>
            <w:r w:rsidRPr="001B0E8E">
              <w:rPr>
                <w:rFonts w:cs="Arial"/>
                <w:szCs w:val="20"/>
                <w:u w:val="single"/>
              </w:rPr>
              <w:t> </w:t>
            </w:r>
            <w:r w:rsidRPr="001B0E8E">
              <w:rPr>
                <w:rFonts w:cs="Arial"/>
                <w:szCs w:val="20"/>
                <w:u w:val="single"/>
              </w:rPr>
              <w:t> </w:t>
            </w:r>
            <w:r w:rsidRPr="001B0E8E">
              <w:rPr>
                <w:rFonts w:cs="Arial"/>
                <w:szCs w:val="20"/>
                <w:u w:val="single"/>
              </w:rPr>
              <w:t> </w:t>
            </w:r>
            <w:r w:rsidRPr="001B0E8E">
              <w:rPr>
                <w:rFonts w:cs="Arial"/>
                <w:szCs w:val="20"/>
                <w:u w:val="single"/>
              </w:rPr>
              <w:t> </w:t>
            </w:r>
            <w:r w:rsidRPr="001B0E8E">
              <w:rPr>
                <w:rFonts w:cs="Arial"/>
                <w:szCs w:val="20"/>
                <w:u w:val="single"/>
              </w:rPr>
              <w:t> </w:t>
            </w:r>
            <w:r w:rsidRPr="001B0E8E">
              <w:rPr>
                <w:rFonts w:cs="Arial"/>
                <w:szCs w:val="20"/>
                <w:u w:val="single"/>
              </w:rPr>
              <w:fldChar w:fldCharType="end"/>
            </w:r>
          </w:p>
        </w:tc>
      </w:tr>
      <w:tr w:rsidR="00FD739A" w:rsidRPr="002C2AA0" w14:paraId="7CFE0839" w14:textId="77777777" w:rsidTr="00687DBA">
        <w:trPr>
          <w:trHeight w:val="433"/>
        </w:trPr>
        <w:tc>
          <w:tcPr>
            <w:tcW w:w="3928" w:type="pct"/>
            <w:tcBorders>
              <w:bottom w:val="single" w:sz="4" w:space="0" w:color="auto"/>
            </w:tcBorders>
            <w:shd w:val="clear" w:color="auto" w:fill="auto"/>
            <w:vAlign w:val="center"/>
          </w:tcPr>
          <w:p w14:paraId="126831E9" w14:textId="717C7A15" w:rsidR="00FD739A" w:rsidRPr="001B0E8E" w:rsidRDefault="00FD739A" w:rsidP="00AD0579">
            <w:pPr>
              <w:pStyle w:val="Table"/>
              <w:ind w:left="342"/>
            </w:pPr>
            <w:r w:rsidRPr="001B0E8E">
              <w:rPr>
                <w:rFonts w:cs="Arial"/>
                <w:szCs w:val="20"/>
              </w:rPr>
              <w:t>FDA Registration No.</w:t>
            </w:r>
            <w:r w:rsidRPr="001B0E8E">
              <w:rPr>
                <w:rFonts w:cs="Arial"/>
                <w:szCs w:val="20"/>
                <w:u w:val="single"/>
              </w:rPr>
              <w:t xml:space="preserve"> </w:t>
            </w:r>
          </w:p>
        </w:tc>
        <w:tc>
          <w:tcPr>
            <w:tcW w:w="1072" w:type="pct"/>
            <w:tcBorders>
              <w:bottom w:val="single" w:sz="4" w:space="0" w:color="auto"/>
            </w:tcBorders>
            <w:shd w:val="clear" w:color="auto" w:fill="auto"/>
            <w:vAlign w:val="center"/>
          </w:tcPr>
          <w:p w14:paraId="424F7310" w14:textId="4F6471B0" w:rsidR="00FD739A" w:rsidRPr="001B0E8E" w:rsidRDefault="00AD0579" w:rsidP="00AD0579">
            <w:pPr>
              <w:pStyle w:val="Table"/>
              <w:jc w:val="right"/>
              <w:rPr>
                <w:sz w:val="18"/>
                <w:szCs w:val="18"/>
                <w:lang w:eastAsia="ja-JP"/>
              </w:rPr>
            </w:pPr>
            <w:r w:rsidRPr="001B0E8E">
              <w:rPr>
                <w:rFonts w:cs="Arial"/>
                <w:szCs w:val="20"/>
                <w:u w:val="single"/>
              </w:rPr>
              <w:fldChar w:fldCharType="begin">
                <w:ffData>
                  <w:name w:val=""/>
                  <w:enabled/>
                  <w:calcOnExit w:val="0"/>
                  <w:textInput/>
                </w:ffData>
              </w:fldChar>
            </w:r>
            <w:r w:rsidRPr="001B0E8E">
              <w:rPr>
                <w:rFonts w:cs="Arial"/>
                <w:szCs w:val="20"/>
                <w:u w:val="single"/>
              </w:rPr>
              <w:instrText xml:space="preserve"> FORMTEXT </w:instrText>
            </w:r>
            <w:r w:rsidRPr="001B0E8E">
              <w:rPr>
                <w:rFonts w:cs="Arial"/>
                <w:szCs w:val="20"/>
                <w:u w:val="single"/>
              </w:rPr>
            </w:r>
            <w:r w:rsidRPr="001B0E8E">
              <w:rPr>
                <w:rFonts w:cs="Arial"/>
                <w:szCs w:val="20"/>
                <w:u w:val="single"/>
              </w:rPr>
              <w:fldChar w:fldCharType="separate"/>
            </w:r>
            <w:r w:rsidRPr="001B0E8E">
              <w:rPr>
                <w:rFonts w:cs="Arial"/>
                <w:szCs w:val="20"/>
                <w:u w:val="single"/>
              </w:rPr>
              <w:t> </w:t>
            </w:r>
            <w:r w:rsidRPr="001B0E8E">
              <w:rPr>
                <w:rFonts w:cs="Arial"/>
                <w:szCs w:val="20"/>
                <w:u w:val="single"/>
              </w:rPr>
              <w:t> </w:t>
            </w:r>
            <w:r w:rsidRPr="001B0E8E">
              <w:rPr>
                <w:rFonts w:cs="Arial"/>
                <w:szCs w:val="20"/>
                <w:u w:val="single"/>
              </w:rPr>
              <w:t> </w:t>
            </w:r>
            <w:r w:rsidRPr="001B0E8E">
              <w:rPr>
                <w:rFonts w:cs="Arial"/>
                <w:szCs w:val="20"/>
                <w:u w:val="single"/>
              </w:rPr>
              <w:t> </w:t>
            </w:r>
            <w:r w:rsidRPr="001B0E8E">
              <w:rPr>
                <w:rFonts w:cs="Arial"/>
                <w:szCs w:val="20"/>
                <w:u w:val="single"/>
              </w:rPr>
              <w:t> </w:t>
            </w:r>
            <w:r w:rsidRPr="001B0E8E">
              <w:rPr>
                <w:rFonts w:cs="Arial"/>
                <w:szCs w:val="20"/>
                <w:u w:val="single"/>
              </w:rPr>
              <w:fldChar w:fldCharType="end"/>
            </w:r>
          </w:p>
        </w:tc>
      </w:tr>
      <w:tr w:rsidR="00AD0579" w:rsidRPr="002C2AA0" w14:paraId="514048FD" w14:textId="77777777" w:rsidTr="00687DBA">
        <w:trPr>
          <w:trHeight w:val="613"/>
        </w:trPr>
        <w:tc>
          <w:tcPr>
            <w:tcW w:w="3928" w:type="pct"/>
            <w:tcBorders>
              <w:top w:val="single" w:sz="4" w:space="0" w:color="auto"/>
              <w:bottom w:val="single" w:sz="4" w:space="0" w:color="auto"/>
            </w:tcBorders>
            <w:shd w:val="clear" w:color="auto" w:fill="auto"/>
            <w:vAlign w:val="center"/>
          </w:tcPr>
          <w:p w14:paraId="388E63A0" w14:textId="77777777" w:rsidR="00AD0579" w:rsidRPr="001B0E8E" w:rsidRDefault="00AD0579" w:rsidP="00AD0579">
            <w:pPr>
              <w:pStyle w:val="ListNumber"/>
            </w:pPr>
            <w:r w:rsidRPr="001B0E8E">
              <w:rPr>
                <w:rFonts w:cs="Arial"/>
                <w:szCs w:val="20"/>
              </w:rPr>
              <w:t xml:space="preserve">Is the applicant </w:t>
            </w:r>
            <w:r w:rsidRPr="00AD0579">
              <w:t>licensed</w:t>
            </w:r>
            <w:r w:rsidRPr="001B0E8E">
              <w:rPr>
                <w:rFonts w:cs="Arial"/>
                <w:szCs w:val="20"/>
              </w:rPr>
              <w:t xml:space="preserve"> and in good standing with all state boards of pharmacy in which it is dispensing medications?</w:t>
            </w:r>
          </w:p>
        </w:tc>
        <w:tc>
          <w:tcPr>
            <w:tcW w:w="1072" w:type="pct"/>
            <w:tcBorders>
              <w:top w:val="single" w:sz="4" w:space="0" w:color="auto"/>
              <w:bottom w:val="single" w:sz="4" w:space="0" w:color="auto"/>
            </w:tcBorders>
            <w:shd w:val="clear" w:color="auto" w:fill="auto"/>
            <w:vAlign w:val="center"/>
          </w:tcPr>
          <w:p w14:paraId="4990C0C6" w14:textId="5901F779" w:rsidR="00AD0579" w:rsidRPr="001B0E8E" w:rsidRDefault="00AD0579" w:rsidP="00AD0579">
            <w:pPr>
              <w:pStyle w:val="Table"/>
              <w:jc w:val="right"/>
              <w:rPr>
                <w:sz w:val="18"/>
                <w:szCs w:val="18"/>
                <w:lang w:eastAsia="ja-JP"/>
              </w:rPr>
            </w:pPr>
            <w:r w:rsidRPr="00C46F22">
              <w:rPr>
                <w:rFonts w:eastAsia="Times New Roman"/>
                <w:lang w:eastAsia="ja-JP"/>
              </w:rPr>
              <w:t xml:space="preserve">Yes </w:t>
            </w:r>
            <w:r w:rsidRPr="00C46F22">
              <w:rPr>
                <w:rFonts w:eastAsia="Times New Roman"/>
                <w:lang w:eastAsia="ja-JP"/>
              </w:rPr>
              <w:fldChar w:fldCharType="begin">
                <w:ffData>
                  <w:name w:val="Check6"/>
                  <w:enabled/>
                  <w:calcOnExit w:val="0"/>
                  <w:checkBox>
                    <w:sizeAuto/>
                    <w:default w:val="0"/>
                  </w:checkBox>
                </w:ffData>
              </w:fldChar>
            </w:r>
            <w:r w:rsidRPr="00C46F22">
              <w:rPr>
                <w:rFonts w:eastAsia="Times New Roman"/>
                <w:lang w:eastAsia="ja-JP"/>
              </w:rPr>
              <w:instrText xml:space="preserve"> FORMCHECKBOX </w:instrText>
            </w:r>
            <w:r w:rsidR="0055789B">
              <w:rPr>
                <w:rFonts w:eastAsia="Times New Roman"/>
                <w:lang w:eastAsia="ja-JP"/>
              </w:rPr>
            </w:r>
            <w:r w:rsidR="0055789B">
              <w:rPr>
                <w:rFonts w:eastAsia="Times New Roman"/>
                <w:lang w:eastAsia="ja-JP"/>
              </w:rPr>
              <w:fldChar w:fldCharType="separate"/>
            </w:r>
            <w:r w:rsidRPr="00C46F22">
              <w:rPr>
                <w:rFonts w:eastAsia="Times New Roman"/>
                <w:lang w:eastAsia="ja-JP"/>
              </w:rPr>
              <w:fldChar w:fldCharType="end"/>
            </w:r>
            <w:r w:rsidRPr="00C46F22">
              <w:rPr>
                <w:rFonts w:eastAsia="Times New Roman"/>
                <w:lang w:eastAsia="ja-JP"/>
              </w:rPr>
              <w:t xml:space="preserve">  No </w:t>
            </w:r>
            <w:r w:rsidRPr="00C46F22">
              <w:rPr>
                <w:rFonts w:eastAsia="Times New Roman"/>
                <w:lang w:eastAsia="ja-JP"/>
              </w:rPr>
              <w:fldChar w:fldCharType="begin">
                <w:ffData>
                  <w:name w:val="Check6"/>
                  <w:enabled/>
                  <w:calcOnExit w:val="0"/>
                  <w:checkBox>
                    <w:sizeAuto/>
                    <w:default w:val="0"/>
                  </w:checkBox>
                </w:ffData>
              </w:fldChar>
            </w:r>
            <w:r w:rsidRPr="00C46F22">
              <w:rPr>
                <w:rFonts w:eastAsia="Times New Roman"/>
                <w:lang w:eastAsia="ja-JP"/>
              </w:rPr>
              <w:instrText xml:space="preserve"> FORMCHECKBOX </w:instrText>
            </w:r>
            <w:r w:rsidR="0055789B">
              <w:rPr>
                <w:rFonts w:eastAsia="Times New Roman"/>
                <w:lang w:eastAsia="ja-JP"/>
              </w:rPr>
            </w:r>
            <w:r w:rsidR="0055789B">
              <w:rPr>
                <w:rFonts w:eastAsia="Times New Roman"/>
                <w:lang w:eastAsia="ja-JP"/>
              </w:rPr>
              <w:fldChar w:fldCharType="separate"/>
            </w:r>
            <w:r w:rsidRPr="00C46F22">
              <w:rPr>
                <w:rFonts w:eastAsia="Times New Roman"/>
                <w:lang w:eastAsia="ja-JP"/>
              </w:rPr>
              <w:fldChar w:fldCharType="end"/>
            </w:r>
          </w:p>
        </w:tc>
      </w:tr>
      <w:tr w:rsidR="00AD0579" w:rsidRPr="002C2AA0" w14:paraId="6E20F92A" w14:textId="77777777" w:rsidTr="00687DBA">
        <w:trPr>
          <w:trHeight w:val="586"/>
        </w:trPr>
        <w:tc>
          <w:tcPr>
            <w:tcW w:w="3928" w:type="pct"/>
            <w:tcBorders>
              <w:top w:val="single" w:sz="4" w:space="0" w:color="auto"/>
              <w:bottom w:val="single" w:sz="4" w:space="0" w:color="auto"/>
            </w:tcBorders>
            <w:shd w:val="clear" w:color="auto" w:fill="auto"/>
            <w:vAlign w:val="center"/>
          </w:tcPr>
          <w:p w14:paraId="2A3D02AE" w14:textId="77777777" w:rsidR="00AD0579" w:rsidRPr="001B0E8E" w:rsidRDefault="00AD0579" w:rsidP="00AD0579">
            <w:pPr>
              <w:pStyle w:val="ListNumber"/>
            </w:pPr>
            <w:r w:rsidRPr="001B0E8E">
              <w:rPr>
                <w:rFonts w:cs="Arial"/>
                <w:szCs w:val="20"/>
              </w:rPr>
              <w:t xml:space="preserve">Are all </w:t>
            </w:r>
            <w:r w:rsidRPr="00AD0579">
              <w:t>pharmacists</w:t>
            </w:r>
            <w:r w:rsidRPr="001B0E8E">
              <w:rPr>
                <w:rFonts w:cs="Arial"/>
                <w:szCs w:val="20"/>
              </w:rPr>
              <w:t>, technicians, and contracted personnel licensed and registered in the state in which they practice?</w:t>
            </w:r>
          </w:p>
        </w:tc>
        <w:tc>
          <w:tcPr>
            <w:tcW w:w="1072" w:type="pct"/>
            <w:tcBorders>
              <w:top w:val="single" w:sz="4" w:space="0" w:color="auto"/>
              <w:bottom w:val="single" w:sz="4" w:space="0" w:color="auto"/>
            </w:tcBorders>
            <w:shd w:val="clear" w:color="auto" w:fill="auto"/>
            <w:vAlign w:val="center"/>
          </w:tcPr>
          <w:p w14:paraId="019C8EDA" w14:textId="29489ED8" w:rsidR="00AD0579" w:rsidRPr="001B0E8E" w:rsidRDefault="00AD0579" w:rsidP="00AD0579">
            <w:pPr>
              <w:pStyle w:val="Table"/>
              <w:jc w:val="right"/>
              <w:rPr>
                <w:sz w:val="18"/>
                <w:szCs w:val="18"/>
                <w:lang w:eastAsia="ja-JP"/>
              </w:rPr>
            </w:pPr>
            <w:r w:rsidRPr="00C46F22">
              <w:rPr>
                <w:rFonts w:eastAsia="Times New Roman"/>
                <w:lang w:eastAsia="ja-JP"/>
              </w:rPr>
              <w:t xml:space="preserve">Yes </w:t>
            </w:r>
            <w:r w:rsidRPr="00C46F22">
              <w:rPr>
                <w:rFonts w:eastAsia="Times New Roman"/>
                <w:lang w:eastAsia="ja-JP"/>
              </w:rPr>
              <w:fldChar w:fldCharType="begin">
                <w:ffData>
                  <w:name w:val="Check6"/>
                  <w:enabled/>
                  <w:calcOnExit w:val="0"/>
                  <w:checkBox>
                    <w:sizeAuto/>
                    <w:default w:val="0"/>
                  </w:checkBox>
                </w:ffData>
              </w:fldChar>
            </w:r>
            <w:r w:rsidRPr="00C46F22">
              <w:rPr>
                <w:rFonts w:eastAsia="Times New Roman"/>
                <w:lang w:eastAsia="ja-JP"/>
              </w:rPr>
              <w:instrText xml:space="preserve"> FORMCHECKBOX </w:instrText>
            </w:r>
            <w:r w:rsidR="0055789B">
              <w:rPr>
                <w:rFonts w:eastAsia="Times New Roman"/>
                <w:lang w:eastAsia="ja-JP"/>
              </w:rPr>
            </w:r>
            <w:r w:rsidR="0055789B">
              <w:rPr>
                <w:rFonts w:eastAsia="Times New Roman"/>
                <w:lang w:eastAsia="ja-JP"/>
              </w:rPr>
              <w:fldChar w:fldCharType="separate"/>
            </w:r>
            <w:r w:rsidRPr="00C46F22">
              <w:rPr>
                <w:rFonts w:eastAsia="Times New Roman"/>
                <w:lang w:eastAsia="ja-JP"/>
              </w:rPr>
              <w:fldChar w:fldCharType="end"/>
            </w:r>
            <w:r w:rsidRPr="00C46F22">
              <w:rPr>
                <w:rFonts w:eastAsia="Times New Roman"/>
                <w:lang w:eastAsia="ja-JP"/>
              </w:rPr>
              <w:t xml:space="preserve">  No </w:t>
            </w:r>
            <w:r w:rsidRPr="00C46F22">
              <w:rPr>
                <w:rFonts w:eastAsia="Times New Roman"/>
                <w:lang w:eastAsia="ja-JP"/>
              </w:rPr>
              <w:fldChar w:fldCharType="begin">
                <w:ffData>
                  <w:name w:val="Check6"/>
                  <w:enabled/>
                  <w:calcOnExit w:val="0"/>
                  <w:checkBox>
                    <w:sizeAuto/>
                    <w:default w:val="0"/>
                  </w:checkBox>
                </w:ffData>
              </w:fldChar>
            </w:r>
            <w:r w:rsidRPr="00C46F22">
              <w:rPr>
                <w:rFonts w:eastAsia="Times New Roman"/>
                <w:lang w:eastAsia="ja-JP"/>
              </w:rPr>
              <w:instrText xml:space="preserve"> FORMCHECKBOX </w:instrText>
            </w:r>
            <w:r w:rsidR="0055789B">
              <w:rPr>
                <w:rFonts w:eastAsia="Times New Roman"/>
                <w:lang w:eastAsia="ja-JP"/>
              </w:rPr>
            </w:r>
            <w:r w:rsidR="0055789B">
              <w:rPr>
                <w:rFonts w:eastAsia="Times New Roman"/>
                <w:lang w:eastAsia="ja-JP"/>
              </w:rPr>
              <w:fldChar w:fldCharType="separate"/>
            </w:r>
            <w:r w:rsidRPr="00C46F22">
              <w:rPr>
                <w:rFonts w:eastAsia="Times New Roman"/>
                <w:lang w:eastAsia="ja-JP"/>
              </w:rPr>
              <w:fldChar w:fldCharType="end"/>
            </w:r>
          </w:p>
        </w:tc>
      </w:tr>
      <w:tr w:rsidR="00AD0579" w:rsidRPr="002C2AA0" w14:paraId="3D59DB36" w14:textId="77777777" w:rsidTr="00687DBA">
        <w:trPr>
          <w:trHeight w:val="433"/>
        </w:trPr>
        <w:tc>
          <w:tcPr>
            <w:tcW w:w="3928" w:type="pct"/>
            <w:tcBorders>
              <w:top w:val="single" w:sz="4" w:space="0" w:color="auto"/>
              <w:bottom w:val="single" w:sz="4" w:space="0" w:color="auto"/>
            </w:tcBorders>
            <w:shd w:val="clear" w:color="auto" w:fill="auto"/>
            <w:vAlign w:val="center"/>
          </w:tcPr>
          <w:p w14:paraId="0203B467" w14:textId="77777777" w:rsidR="00AD0579" w:rsidRPr="001B0E8E" w:rsidRDefault="00AD0579" w:rsidP="00AD0579">
            <w:pPr>
              <w:pStyle w:val="ListNumber"/>
              <w:rPr>
                <w:rFonts w:cs="Arial"/>
                <w:szCs w:val="20"/>
              </w:rPr>
            </w:pPr>
            <w:r w:rsidRPr="001B0E8E">
              <w:rPr>
                <w:rFonts w:cs="Arial"/>
                <w:szCs w:val="20"/>
              </w:rPr>
              <w:t xml:space="preserve">Are the </w:t>
            </w:r>
            <w:r w:rsidRPr="00AD0579">
              <w:t>pharmacists</w:t>
            </w:r>
            <w:r w:rsidRPr="001B0E8E">
              <w:rPr>
                <w:rFonts w:cs="Arial"/>
                <w:szCs w:val="20"/>
              </w:rPr>
              <w:t>-in-charge licensed and in good standing in all states where the pharmacy operates?</w:t>
            </w:r>
          </w:p>
        </w:tc>
        <w:tc>
          <w:tcPr>
            <w:tcW w:w="1072" w:type="pct"/>
            <w:tcBorders>
              <w:top w:val="single" w:sz="4" w:space="0" w:color="auto"/>
              <w:bottom w:val="single" w:sz="4" w:space="0" w:color="auto"/>
            </w:tcBorders>
            <w:shd w:val="clear" w:color="auto" w:fill="auto"/>
            <w:vAlign w:val="center"/>
          </w:tcPr>
          <w:p w14:paraId="632C80E6" w14:textId="6B8A70E3" w:rsidR="00AD0579" w:rsidRPr="001B0E8E" w:rsidRDefault="00AD0579" w:rsidP="00AD0579">
            <w:pPr>
              <w:pStyle w:val="Table"/>
              <w:jc w:val="right"/>
              <w:rPr>
                <w:sz w:val="18"/>
                <w:szCs w:val="18"/>
                <w:lang w:eastAsia="ja-JP"/>
              </w:rPr>
            </w:pPr>
            <w:r w:rsidRPr="00C46F22">
              <w:rPr>
                <w:rFonts w:eastAsia="Times New Roman"/>
                <w:lang w:eastAsia="ja-JP"/>
              </w:rPr>
              <w:t xml:space="preserve">Yes </w:t>
            </w:r>
            <w:r w:rsidRPr="00C46F22">
              <w:rPr>
                <w:rFonts w:eastAsia="Times New Roman"/>
                <w:lang w:eastAsia="ja-JP"/>
              </w:rPr>
              <w:fldChar w:fldCharType="begin">
                <w:ffData>
                  <w:name w:val="Check6"/>
                  <w:enabled/>
                  <w:calcOnExit w:val="0"/>
                  <w:checkBox>
                    <w:sizeAuto/>
                    <w:default w:val="0"/>
                  </w:checkBox>
                </w:ffData>
              </w:fldChar>
            </w:r>
            <w:r w:rsidRPr="00C46F22">
              <w:rPr>
                <w:rFonts w:eastAsia="Times New Roman"/>
                <w:lang w:eastAsia="ja-JP"/>
              </w:rPr>
              <w:instrText xml:space="preserve"> FORMCHECKBOX </w:instrText>
            </w:r>
            <w:r w:rsidR="0055789B">
              <w:rPr>
                <w:rFonts w:eastAsia="Times New Roman"/>
                <w:lang w:eastAsia="ja-JP"/>
              </w:rPr>
            </w:r>
            <w:r w:rsidR="0055789B">
              <w:rPr>
                <w:rFonts w:eastAsia="Times New Roman"/>
                <w:lang w:eastAsia="ja-JP"/>
              </w:rPr>
              <w:fldChar w:fldCharType="separate"/>
            </w:r>
            <w:r w:rsidRPr="00C46F22">
              <w:rPr>
                <w:rFonts w:eastAsia="Times New Roman"/>
                <w:lang w:eastAsia="ja-JP"/>
              </w:rPr>
              <w:fldChar w:fldCharType="end"/>
            </w:r>
            <w:r w:rsidRPr="00C46F22">
              <w:rPr>
                <w:rFonts w:eastAsia="Times New Roman"/>
                <w:lang w:eastAsia="ja-JP"/>
              </w:rPr>
              <w:t xml:space="preserve">  No </w:t>
            </w:r>
            <w:r w:rsidRPr="00C46F22">
              <w:rPr>
                <w:rFonts w:eastAsia="Times New Roman"/>
                <w:lang w:eastAsia="ja-JP"/>
              </w:rPr>
              <w:fldChar w:fldCharType="begin">
                <w:ffData>
                  <w:name w:val="Check6"/>
                  <w:enabled/>
                  <w:calcOnExit w:val="0"/>
                  <w:checkBox>
                    <w:sizeAuto/>
                    <w:default w:val="0"/>
                  </w:checkBox>
                </w:ffData>
              </w:fldChar>
            </w:r>
            <w:r w:rsidRPr="00C46F22">
              <w:rPr>
                <w:rFonts w:eastAsia="Times New Roman"/>
                <w:lang w:eastAsia="ja-JP"/>
              </w:rPr>
              <w:instrText xml:space="preserve"> FORMCHECKBOX </w:instrText>
            </w:r>
            <w:r w:rsidR="0055789B">
              <w:rPr>
                <w:rFonts w:eastAsia="Times New Roman"/>
                <w:lang w:eastAsia="ja-JP"/>
              </w:rPr>
            </w:r>
            <w:r w:rsidR="0055789B">
              <w:rPr>
                <w:rFonts w:eastAsia="Times New Roman"/>
                <w:lang w:eastAsia="ja-JP"/>
              </w:rPr>
              <w:fldChar w:fldCharType="separate"/>
            </w:r>
            <w:r w:rsidRPr="00C46F22">
              <w:rPr>
                <w:rFonts w:eastAsia="Times New Roman"/>
                <w:lang w:eastAsia="ja-JP"/>
              </w:rPr>
              <w:fldChar w:fldCharType="end"/>
            </w:r>
          </w:p>
        </w:tc>
      </w:tr>
      <w:tr w:rsidR="00AD0579" w:rsidRPr="002C2AA0" w14:paraId="09DA48E5" w14:textId="77777777" w:rsidTr="00687DBA">
        <w:trPr>
          <w:trHeight w:val="1062"/>
        </w:trPr>
        <w:tc>
          <w:tcPr>
            <w:tcW w:w="3928" w:type="pct"/>
            <w:tcBorders>
              <w:top w:val="single" w:sz="4" w:space="0" w:color="auto"/>
            </w:tcBorders>
            <w:shd w:val="clear" w:color="auto" w:fill="auto"/>
            <w:vAlign w:val="center"/>
          </w:tcPr>
          <w:p w14:paraId="75C72E25" w14:textId="064F1644" w:rsidR="00AD0579" w:rsidRPr="001B0E8E" w:rsidRDefault="00AD0579" w:rsidP="00AD0579">
            <w:pPr>
              <w:pStyle w:val="ListNumber"/>
              <w:rPr>
                <w:rFonts w:cs="Arial"/>
                <w:szCs w:val="20"/>
              </w:rPr>
            </w:pPr>
            <w:r w:rsidRPr="005E036C">
              <w:t>Has the applicant or any person(s) or organization(s) proposed for this insurance been the subject of disciplinary or investigatory proceedings or reprimanded by a licensing, administrative, or governmental agency</w:t>
            </w:r>
            <w:r>
              <w:t>?</w:t>
            </w:r>
            <w:r w:rsidRPr="005E036C">
              <w:t xml:space="preserve"> (ex </w:t>
            </w:r>
            <w:r>
              <w:t>FDA Form 483 or Warning Letter)</w:t>
            </w:r>
            <w:r>
              <w:br/>
            </w:r>
            <w:r w:rsidRPr="005E036C">
              <w:t>If yes, explain</w:t>
            </w:r>
            <w:r>
              <w:t xml:space="preserve">: </w:t>
            </w:r>
            <w:r w:rsidRPr="00EA4F6B">
              <w:rPr>
                <w:u w:val="single"/>
              </w:rPr>
              <w:fldChar w:fldCharType="begin">
                <w:ffData>
                  <w:name w:val="Text129"/>
                  <w:enabled/>
                  <w:calcOnExit w:val="0"/>
                  <w:textInput/>
                </w:ffData>
              </w:fldChar>
            </w:r>
            <w:r w:rsidRPr="00EA4F6B">
              <w:rPr>
                <w:u w:val="single"/>
              </w:rPr>
              <w:instrText xml:space="preserve"> FORMTEXT </w:instrText>
            </w:r>
            <w:r w:rsidRPr="00EA4F6B">
              <w:rPr>
                <w:u w:val="single"/>
              </w:rPr>
            </w:r>
            <w:r w:rsidRPr="00EA4F6B">
              <w:rPr>
                <w:u w:val="single"/>
              </w:rPr>
              <w:fldChar w:fldCharType="separate"/>
            </w:r>
            <w:r>
              <w:rPr>
                <w:u w:val="single"/>
              </w:rPr>
              <w:t> </w:t>
            </w:r>
            <w:r>
              <w:rPr>
                <w:u w:val="single"/>
              </w:rPr>
              <w:t> </w:t>
            </w:r>
            <w:r>
              <w:rPr>
                <w:u w:val="single"/>
              </w:rPr>
              <w:t> </w:t>
            </w:r>
            <w:r>
              <w:rPr>
                <w:u w:val="single"/>
              </w:rPr>
              <w:t> </w:t>
            </w:r>
            <w:r>
              <w:rPr>
                <w:u w:val="single"/>
              </w:rPr>
              <w:t> </w:t>
            </w:r>
            <w:r w:rsidRPr="00EA4F6B">
              <w:rPr>
                <w:u w:val="single"/>
              </w:rPr>
              <w:fldChar w:fldCharType="end"/>
            </w:r>
          </w:p>
        </w:tc>
        <w:tc>
          <w:tcPr>
            <w:tcW w:w="1072" w:type="pct"/>
            <w:tcBorders>
              <w:top w:val="single" w:sz="4" w:space="0" w:color="auto"/>
            </w:tcBorders>
            <w:shd w:val="clear" w:color="auto" w:fill="auto"/>
            <w:vAlign w:val="center"/>
          </w:tcPr>
          <w:p w14:paraId="75424191" w14:textId="5E58EE99" w:rsidR="00AD0579" w:rsidRPr="001B0E8E" w:rsidRDefault="00AD0579" w:rsidP="00AD0579">
            <w:pPr>
              <w:pStyle w:val="Table"/>
              <w:jc w:val="right"/>
              <w:rPr>
                <w:szCs w:val="20"/>
                <w:lang w:eastAsia="ja-JP"/>
              </w:rPr>
            </w:pPr>
            <w:r w:rsidRPr="00C46F22">
              <w:rPr>
                <w:rFonts w:eastAsia="Times New Roman"/>
                <w:lang w:eastAsia="ja-JP"/>
              </w:rPr>
              <w:t xml:space="preserve">Yes </w:t>
            </w:r>
            <w:r w:rsidRPr="00C46F22">
              <w:rPr>
                <w:rFonts w:eastAsia="Times New Roman"/>
                <w:lang w:eastAsia="ja-JP"/>
              </w:rPr>
              <w:fldChar w:fldCharType="begin">
                <w:ffData>
                  <w:name w:val="Check6"/>
                  <w:enabled/>
                  <w:calcOnExit w:val="0"/>
                  <w:checkBox>
                    <w:sizeAuto/>
                    <w:default w:val="0"/>
                  </w:checkBox>
                </w:ffData>
              </w:fldChar>
            </w:r>
            <w:r w:rsidRPr="00C46F22">
              <w:rPr>
                <w:rFonts w:eastAsia="Times New Roman"/>
                <w:lang w:eastAsia="ja-JP"/>
              </w:rPr>
              <w:instrText xml:space="preserve"> FORMCHECKBOX </w:instrText>
            </w:r>
            <w:r w:rsidR="0055789B">
              <w:rPr>
                <w:rFonts w:eastAsia="Times New Roman"/>
                <w:lang w:eastAsia="ja-JP"/>
              </w:rPr>
            </w:r>
            <w:r w:rsidR="0055789B">
              <w:rPr>
                <w:rFonts w:eastAsia="Times New Roman"/>
                <w:lang w:eastAsia="ja-JP"/>
              </w:rPr>
              <w:fldChar w:fldCharType="separate"/>
            </w:r>
            <w:r w:rsidRPr="00C46F22">
              <w:rPr>
                <w:rFonts w:eastAsia="Times New Roman"/>
                <w:lang w:eastAsia="ja-JP"/>
              </w:rPr>
              <w:fldChar w:fldCharType="end"/>
            </w:r>
            <w:r w:rsidRPr="00C46F22">
              <w:rPr>
                <w:rFonts w:eastAsia="Times New Roman"/>
                <w:lang w:eastAsia="ja-JP"/>
              </w:rPr>
              <w:t xml:space="preserve">  No </w:t>
            </w:r>
            <w:r w:rsidRPr="00C46F22">
              <w:rPr>
                <w:rFonts w:eastAsia="Times New Roman"/>
                <w:lang w:eastAsia="ja-JP"/>
              </w:rPr>
              <w:fldChar w:fldCharType="begin">
                <w:ffData>
                  <w:name w:val="Check6"/>
                  <w:enabled/>
                  <w:calcOnExit w:val="0"/>
                  <w:checkBox>
                    <w:sizeAuto/>
                    <w:default w:val="0"/>
                  </w:checkBox>
                </w:ffData>
              </w:fldChar>
            </w:r>
            <w:r w:rsidRPr="00C46F22">
              <w:rPr>
                <w:rFonts w:eastAsia="Times New Roman"/>
                <w:lang w:eastAsia="ja-JP"/>
              </w:rPr>
              <w:instrText xml:space="preserve"> FORMCHECKBOX </w:instrText>
            </w:r>
            <w:r w:rsidR="0055789B">
              <w:rPr>
                <w:rFonts w:eastAsia="Times New Roman"/>
                <w:lang w:eastAsia="ja-JP"/>
              </w:rPr>
            </w:r>
            <w:r w:rsidR="0055789B">
              <w:rPr>
                <w:rFonts w:eastAsia="Times New Roman"/>
                <w:lang w:eastAsia="ja-JP"/>
              </w:rPr>
              <w:fldChar w:fldCharType="separate"/>
            </w:r>
            <w:r w:rsidRPr="00C46F22">
              <w:rPr>
                <w:rFonts w:eastAsia="Times New Roman"/>
                <w:lang w:eastAsia="ja-JP"/>
              </w:rPr>
              <w:fldChar w:fldCharType="end"/>
            </w:r>
          </w:p>
        </w:tc>
      </w:tr>
    </w:tbl>
    <w:p w14:paraId="6256400D" w14:textId="3F3A7678" w:rsidR="00414893" w:rsidRPr="00414893" w:rsidRDefault="00414893" w:rsidP="00A738AF">
      <w:pPr>
        <w:spacing w:before="0" w:after="0"/>
      </w:pPr>
    </w:p>
    <w:p w14:paraId="0A9B1BE9" w14:textId="77777777" w:rsidR="00FD739A" w:rsidRDefault="00FD739A" w:rsidP="00FD739A">
      <w:pPr>
        <w:pStyle w:val="Heading1"/>
      </w:pPr>
      <w:r w:rsidRPr="00DA4F6F">
        <w:lastRenderedPageBreak/>
        <w:t xml:space="preserve">Section </w:t>
      </w:r>
      <w:r>
        <w:t>C.</w:t>
      </w:r>
      <w:r w:rsidRPr="00DA4F6F">
        <w:t xml:space="preserve"> – </w:t>
      </w:r>
      <w:r>
        <w:t>Sterile Compounding</w:t>
      </w:r>
    </w:p>
    <w:p w14:paraId="0E8AFFE0" w14:textId="77777777" w:rsidR="001044F5" w:rsidRPr="001044F5" w:rsidRDefault="001044F5" w:rsidP="001044F5">
      <w:pPr>
        <w:pStyle w:val="NoSpacing"/>
      </w:pPr>
    </w:p>
    <w:tbl>
      <w:tblPr>
        <w:tblW w:w="5000" w:type="pct"/>
        <w:tblBorders>
          <w:insideH w:val="single" w:sz="4" w:space="0" w:color="auto"/>
        </w:tblBorders>
        <w:tblCellMar>
          <w:top w:w="43" w:type="dxa"/>
          <w:left w:w="0" w:type="dxa"/>
          <w:bottom w:w="43" w:type="dxa"/>
          <w:right w:w="115" w:type="dxa"/>
        </w:tblCellMar>
        <w:tblLook w:val="04A0" w:firstRow="1" w:lastRow="0" w:firstColumn="1" w:lastColumn="0" w:noHBand="0" w:noVBand="1"/>
      </w:tblPr>
      <w:tblGrid>
        <w:gridCol w:w="8527"/>
        <w:gridCol w:w="2127"/>
      </w:tblGrid>
      <w:tr w:rsidR="00FD739A" w:rsidRPr="001B0E8E" w14:paraId="543A92D5" w14:textId="77777777" w:rsidTr="00687DBA">
        <w:trPr>
          <w:trHeight w:val="20"/>
        </w:trPr>
        <w:tc>
          <w:tcPr>
            <w:tcW w:w="4002" w:type="pct"/>
            <w:shd w:val="clear" w:color="auto" w:fill="auto"/>
            <w:vAlign w:val="center"/>
          </w:tcPr>
          <w:p w14:paraId="74F70F5F" w14:textId="77777777" w:rsidR="00687DBA" w:rsidRDefault="00FD739A" w:rsidP="00687DBA">
            <w:pPr>
              <w:pStyle w:val="ListNumber"/>
            </w:pPr>
            <w:r w:rsidRPr="00041A96">
              <w:t>Does the applicant dispense compounded sterile preparations?</w:t>
            </w:r>
          </w:p>
          <w:p w14:paraId="7B8A67F2" w14:textId="4515B2A3" w:rsidR="00FD739A" w:rsidRPr="00041A96" w:rsidRDefault="00FD739A" w:rsidP="00687DBA">
            <w:pPr>
              <w:pStyle w:val="Table"/>
            </w:pPr>
            <w:r w:rsidRPr="00041A96">
              <w:t xml:space="preserve">If yes, to which states are they dispensed? </w:t>
            </w:r>
            <w:r w:rsidRPr="00041A96">
              <w:rPr>
                <w:u w:val="single"/>
              </w:rPr>
              <w:fldChar w:fldCharType="begin">
                <w:ffData>
                  <w:name w:val="Text129"/>
                  <w:enabled/>
                  <w:calcOnExit w:val="0"/>
                  <w:textInput/>
                </w:ffData>
              </w:fldChar>
            </w:r>
            <w:r w:rsidRPr="00041A96">
              <w:rPr>
                <w:u w:val="single"/>
              </w:rPr>
              <w:instrText xml:space="preserve"> FORMTEXT </w:instrText>
            </w:r>
            <w:r w:rsidRPr="00041A96">
              <w:rPr>
                <w:u w:val="single"/>
              </w:rPr>
            </w:r>
            <w:r w:rsidRPr="00041A96">
              <w:rPr>
                <w:u w:val="single"/>
              </w:rPr>
              <w:fldChar w:fldCharType="separate"/>
            </w:r>
            <w:r w:rsidRPr="00041A96">
              <w:rPr>
                <w:u w:val="single"/>
              </w:rPr>
              <w:t> </w:t>
            </w:r>
            <w:r w:rsidRPr="00041A96">
              <w:rPr>
                <w:u w:val="single"/>
              </w:rPr>
              <w:t> </w:t>
            </w:r>
            <w:r w:rsidRPr="00041A96">
              <w:rPr>
                <w:u w:val="single"/>
              </w:rPr>
              <w:t> </w:t>
            </w:r>
            <w:r w:rsidRPr="00041A96">
              <w:rPr>
                <w:u w:val="single"/>
              </w:rPr>
              <w:t> </w:t>
            </w:r>
            <w:r w:rsidRPr="00041A96">
              <w:rPr>
                <w:u w:val="single"/>
              </w:rPr>
              <w:t> </w:t>
            </w:r>
            <w:r w:rsidRPr="00041A96">
              <w:rPr>
                <w:u w:val="single"/>
              </w:rPr>
              <w:fldChar w:fldCharType="end"/>
            </w:r>
          </w:p>
        </w:tc>
        <w:tc>
          <w:tcPr>
            <w:tcW w:w="998" w:type="pct"/>
            <w:shd w:val="clear" w:color="auto" w:fill="auto"/>
            <w:vAlign w:val="center"/>
          </w:tcPr>
          <w:p w14:paraId="07C2B8DC" w14:textId="77777777" w:rsidR="00FD739A" w:rsidRPr="001B0E8E" w:rsidRDefault="00FD739A" w:rsidP="00AD0579">
            <w:pPr>
              <w:pStyle w:val="Table"/>
              <w:jc w:val="right"/>
              <w:rPr>
                <w:sz w:val="18"/>
                <w:szCs w:val="18"/>
                <w:lang w:eastAsia="ja-JP"/>
              </w:rPr>
            </w:pPr>
            <w:r w:rsidRPr="001B0E8E">
              <w:rPr>
                <w:szCs w:val="20"/>
                <w:lang w:eastAsia="ja-JP"/>
              </w:rPr>
              <w:t xml:space="preserve">Yes </w:t>
            </w:r>
            <w:r w:rsidRPr="001B0E8E">
              <w:rPr>
                <w:szCs w:val="20"/>
                <w:lang w:eastAsia="ja-JP"/>
              </w:rPr>
              <w:fldChar w:fldCharType="begin">
                <w:ffData>
                  <w:name w:val="Check6"/>
                  <w:enabled/>
                  <w:calcOnExit w:val="0"/>
                  <w:checkBox>
                    <w:sizeAuto/>
                    <w:default w:val="0"/>
                  </w:checkBox>
                </w:ffData>
              </w:fldChar>
            </w:r>
            <w:r w:rsidRPr="001B0E8E">
              <w:rPr>
                <w:szCs w:val="20"/>
                <w:lang w:eastAsia="ja-JP"/>
              </w:rPr>
              <w:instrText xml:space="preserve"> FORMCHECKBOX </w:instrText>
            </w:r>
            <w:r w:rsidR="0055789B">
              <w:rPr>
                <w:szCs w:val="20"/>
                <w:lang w:eastAsia="ja-JP"/>
              </w:rPr>
            </w:r>
            <w:r w:rsidR="0055789B">
              <w:rPr>
                <w:szCs w:val="20"/>
                <w:lang w:eastAsia="ja-JP"/>
              </w:rPr>
              <w:fldChar w:fldCharType="separate"/>
            </w:r>
            <w:r w:rsidRPr="001B0E8E">
              <w:rPr>
                <w:szCs w:val="20"/>
                <w:lang w:eastAsia="ja-JP"/>
              </w:rPr>
              <w:fldChar w:fldCharType="end"/>
            </w:r>
            <w:r w:rsidRPr="001B0E8E">
              <w:rPr>
                <w:szCs w:val="20"/>
                <w:lang w:eastAsia="ja-JP"/>
              </w:rPr>
              <w:t xml:space="preserve">  No</w:t>
            </w:r>
          </w:p>
        </w:tc>
      </w:tr>
      <w:tr w:rsidR="00FD739A" w:rsidRPr="001B0E8E" w14:paraId="6E74065C" w14:textId="77777777" w:rsidTr="00687DBA">
        <w:trPr>
          <w:trHeight w:val="20"/>
        </w:trPr>
        <w:tc>
          <w:tcPr>
            <w:tcW w:w="4002" w:type="pct"/>
            <w:shd w:val="clear" w:color="auto" w:fill="auto"/>
            <w:vAlign w:val="center"/>
          </w:tcPr>
          <w:p w14:paraId="661FD715" w14:textId="77777777" w:rsidR="00FD739A" w:rsidRPr="00041A96" w:rsidRDefault="00FD739A" w:rsidP="00687DBA">
            <w:pPr>
              <w:pStyle w:val="ListNumber"/>
            </w:pPr>
            <w:r w:rsidRPr="00041A96">
              <w:t xml:space="preserve">What is your total annual revenue from all compounding? </w:t>
            </w:r>
            <w:r w:rsidRPr="00041A96">
              <w:rPr>
                <w:u w:val="single"/>
              </w:rPr>
              <w:fldChar w:fldCharType="begin">
                <w:ffData>
                  <w:name w:val="Text129"/>
                  <w:enabled/>
                  <w:calcOnExit w:val="0"/>
                  <w:textInput/>
                </w:ffData>
              </w:fldChar>
            </w:r>
            <w:r w:rsidRPr="00041A96">
              <w:rPr>
                <w:u w:val="single"/>
              </w:rPr>
              <w:instrText xml:space="preserve"> FORMTEXT </w:instrText>
            </w:r>
            <w:r w:rsidRPr="00041A96">
              <w:rPr>
                <w:u w:val="single"/>
              </w:rPr>
            </w:r>
            <w:r w:rsidRPr="00041A96">
              <w:rPr>
                <w:u w:val="single"/>
              </w:rPr>
              <w:fldChar w:fldCharType="separate"/>
            </w:r>
            <w:r w:rsidRPr="00041A96">
              <w:rPr>
                <w:u w:val="single"/>
              </w:rPr>
              <w:t> </w:t>
            </w:r>
            <w:r w:rsidRPr="00041A96">
              <w:rPr>
                <w:u w:val="single"/>
              </w:rPr>
              <w:t> </w:t>
            </w:r>
            <w:r w:rsidRPr="00041A96">
              <w:rPr>
                <w:u w:val="single"/>
              </w:rPr>
              <w:t> </w:t>
            </w:r>
            <w:r w:rsidRPr="00041A96">
              <w:rPr>
                <w:u w:val="single"/>
              </w:rPr>
              <w:t> </w:t>
            </w:r>
            <w:r w:rsidRPr="00041A96">
              <w:rPr>
                <w:u w:val="single"/>
              </w:rPr>
              <w:t> </w:t>
            </w:r>
            <w:r w:rsidRPr="00041A96">
              <w:rPr>
                <w:u w:val="single"/>
              </w:rPr>
              <w:fldChar w:fldCharType="end"/>
            </w:r>
          </w:p>
        </w:tc>
        <w:tc>
          <w:tcPr>
            <w:tcW w:w="998" w:type="pct"/>
            <w:shd w:val="clear" w:color="auto" w:fill="auto"/>
            <w:vAlign w:val="center"/>
          </w:tcPr>
          <w:p w14:paraId="6E8B3B6F" w14:textId="77777777" w:rsidR="00FD739A" w:rsidRPr="001B0E8E" w:rsidRDefault="00FD739A" w:rsidP="00AD0579">
            <w:pPr>
              <w:pStyle w:val="Table"/>
              <w:jc w:val="right"/>
              <w:rPr>
                <w:sz w:val="18"/>
                <w:szCs w:val="18"/>
                <w:lang w:eastAsia="ja-JP"/>
              </w:rPr>
            </w:pPr>
          </w:p>
        </w:tc>
      </w:tr>
      <w:tr w:rsidR="00FD739A" w:rsidRPr="001B0E8E" w14:paraId="638D10C0" w14:textId="77777777" w:rsidTr="00687DBA">
        <w:trPr>
          <w:trHeight w:val="20"/>
        </w:trPr>
        <w:tc>
          <w:tcPr>
            <w:tcW w:w="4002" w:type="pct"/>
            <w:shd w:val="clear" w:color="auto" w:fill="auto"/>
            <w:vAlign w:val="center"/>
          </w:tcPr>
          <w:p w14:paraId="7424ED22" w14:textId="77777777" w:rsidR="00FD739A" w:rsidRPr="00041A96" w:rsidRDefault="00FD739A" w:rsidP="00687DBA">
            <w:pPr>
              <w:pStyle w:val="ListNumber"/>
            </w:pPr>
            <w:r w:rsidRPr="00041A96">
              <w:t xml:space="preserve">What is your total annual revenue from sterile compounding? </w:t>
            </w:r>
            <w:r w:rsidRPr="00041A96">
              <w:rPr>
                <w:u w:val="single"/>
              </w:rPr>
              <w:fldChar w:fldCharType="begin">
                <w:ffData>
                  <w:name w:val="Text129"/>
                  <w:enabled/>
                  <w:calcOnExit w:val="0"/>
                  <w:textInput/>
                </w:ffData>
              </w:fldChar>
            </w:r>
            <w:r w:rsidRPr="00041A96">
              <w:rPr>
                <w:u w:val="single"/>
              </w:rPr>
              <w:instrText xml:space="preserve"> FORMTEXT </w:instrText>
            </w:r>
            <w:r w:rsidRPr="00041A96">
              <w:rPr>
                <w:u w:val="single"/>
              </w:rPr>
            </w:r>
            <w:r w:rsidRPr="00041A96">
              <w:rPr>
                <w:u w:val="single"/>
              </w:rPr>
              <w:fldChar w:fldCharType="separate"/>
            </w:r>
            <w:r w:rsidRPr="00041A96">
              <w:rPr>
                <w:u w:val="single"/>
              </w:rPr>
              <w:t> </w:t>
            </w:r>
            <w:r w:rsidRPr="00041A96">
              <w:rPr>
                <w:u w:val="single"/>
              </w:rPr>
              <w:t> </w:t>
            </w:r>
            <w:r w:rsidRPr="00041A96">
              <w:rPr>
                <w:u w:val="single"/>
              </w:rPr>
              <w:t> </w:t>
            </w:r>
            <w:r w:rsidRPr="00041A96">
              <w:rPr>
                <w:u w:val="single"/>
              </w:rPr>
              <w:t> </w:t>
            </w:r>
            <w:r w:rsidRPr="00041A96">
              <w:rPr>
                <w:u w:val="single"/>
              </w:rPr>
              <w:t> </w:t>
            </w:r>
            <w:r w:rsidRPr="00041A96">
              <w:rPr>
                <w:u w:val="single"/>
              </w:rPr>
              <w:fldChar w:fldCharType="end"/>
            </w:r>
          </w:p>
        </w:tc>
        <w:tc>
          <w:tcPr>
            <w:tcW w:w="998" w:type="pct"/>
            <w:shd w:val="clear" w:color="auto" w:fill="auto"/>
            <w:vAlign w:val="center"/>
          </w:tcPr>
          <w:p w14:paraId="47AA18FA" w14:textId="77777777" w:rsidR="00FD739A" w:rsidRPr="001B0E8E" w:rsidRDefault="00FD739A" w:rsidP="00AD0579">
            <w:pPr>
              <w:pStyle w:val="Table"/>
              <w:jc w:val="right"/>
              <w:rPr>
                <w:sz w:val="18"/>
                <w:szCs w:val="18"/>
                <w:lang w:eastAsia="ja-JP"/>
              </w:rPr>
            </w:pPr>
          </w:p>
        </w:tc>
      </w:tr>
      <w:tr w:rsidR="00FD739A" w:rsidRPr="001B0E8E" w14:paraId="6A2F44CC" w14:textId="77777777" w:rsidTr="00687DBA">
        <w:trPr>
          <w:trHeight w:val="20"/>
        </w:trPr>
        <w:tc>
          <w:tcPr>
            <w:tcW w:w="4002" w:type="pct"/>
            <w:shd w:val="clear" w:color="auto" w:fill="auto"/>
            <w:vAlign w:val="center"/>
          </w:tcPr>
          <w:p w14:paraId="35C87F1A" w14:textId="77777777" w:rsidR="00FD739A" w:rsidRPr="00041A96" w:rsidRDefault="00FD739A" w:rsidP="00687DBA">
            <w:pPr>
              <w:pStyle w:val="ListNumber"/>
            </w:pPr>
            <w:r w:rsidRPr="00041A96">
              <w:t>Indicate the approximate number of compounded sterile preparations that the pharmacy dispenses per day:</w:t>
            </w:r>
          </w:p>
        </w:tc>
        <w:tc>
          <w:tcPr>
            <w:tcW w:w="998" w:type="pct"/>
            <w:shd w:val="clear" w:color="auto" w:fill="auto"/>
            <w:vAlign w:val="center"/>
          </w:tcPr>
          <w:p w14:paraId="67C0CAC1" w14:textId="77777777" w:rsidR="00FD739A" w:rsidRPr="001B0E8E" w:rsidRDefault="00FD739A" w:rsidP="00AD0579">
            <w:pPr>
              <w:pStyle w:val="Table"/>
              <w:jc w:val="right"/>
              <w:rPr>
                <w:sz w:val="18"/>
                <w:szCs w:val="18"/>
                <w:lang w:eastAsia="ja-JP"/>
              </w:rPr>
            </w:pPr>
          </w:p>
        </w:tc>
      </w:tr>
      <w:tr w:rsidR="00FD739A" w:rsidRPr="001B0E8E" w14:paraId="1430416F" w14:textId="77777777" w:rsidTr="00687DBA">
        <w:trPr>
          <w:trHeight w:val="20"/>
        </w:trPr>
        <w:tc>
          <w:tcPr>
            <w:tcW w:w="4002" w:type="pct"/>
            <w:shd w:val="clear" w:color="auto" w:fill="auto"/>
            <w:vAlign w:val="center"/>
          </w:tcPr>
          <w:p w14:paraId="326F3B86" w14:textId="77777777" w:rsidR="00FD739A" w:rsidRPr="00041A96" w:rsidRDefault="00FD739A" w:rsidP="00AD0579">
            <w:pPr>
              <w:pStyle w:val="Table"/>
              <w:ind w:left="184"/>
            </w:pPr>
            <w:r w:rsidRPr="00041A96">
              <w:fldChar w:fldCharType="begin">
                <w:ffData>
                  <w:name w:val="Check21"/>
                  <w:enabled/>
                  <w:calcOnExit w:val="0"/>
                  <w:checkBox>
                    <w:sizeAuto/>
                    <w:default w:val="0"/>
                  </w:checkBox>
                </w:ffData>
              </w:fldChar>
            </w:r>
            <w:r w:rsidRPr="00041A96">
              <w:instrText xml:space="preserve"> FORMCHECKBOX </w:instrText>
            </w:r>
            <w:r w:rsidR="0055789B">
              <w:fldChar w:fldCharType="separate"/>
            </w:r>
            <w:r w:rsidRPr="00041A96">
              <w:fldChar w:fldCharType="end"/>
            </w:r>
            <w:r w:rsidRPr="00041A96">
              <w:t xml:space="preserve"> 1 to &lt;25 sterile compounded preparations per day</w:t>
            </w:r>
          </w:p>
        </w:tc>
        <w:tc>
          <w:tcPr>
            <w:tcW w:w="998" w:type="pct"/>
            <w:shd w:val="clear" w:color="auto" w:fill="auto"/>
            <w:vAlign w:val="center"/>
          </w:tcPr>
          <w:p w14:paraId="704B4F5B" w14:textId="77777777" w:rsidR="00FD739A" w:rsidRPr="001B0E8E" w:rsidRDefault="00FD739A" w:rsidP="00AD0579">
            <w:pPr>
              <w:pStyle w:val="Table"/>
              <w:jc w:val="right"/>
              <w:rPr>
                <w:sz w:val="18"/>
                <w:szCs w:val="18"/>
                <w:lang w:eastAsia="ja-JP"/>
              </w:rPr>
            </w:pPr>
          </w:p>
        </w:tc>
      </w:tr>
      <w:tr w:rsidR="00FD739A" w:rsidRPr="001B0E8E" w14:paraId="1523946F" w14:textId="77777777" w:rsidTr="00687DBA">
        <w:trPr>
          <w:trHeight w:val="20"/>
        </w:trPr>
        <w:tc>
          <w:tcPr>
            <w:tcW w:w="4002" w:type="pct"/>
            <w:shd w:val="clear" w:color="auto" w:fill="auto"/>
            <w:vAlign w:val="center"/>
          </w:tcPr>
          <w:p w14:paraId="1A4AFE0B" w14:textId="77777777" w:rsidR="00FD739A" w:rsidRPr="00041A96" w:rsidRDefault="00FD739A" w:rsidP="00AD0579">
            <w:pPr>
              <w:pStyle w:val="Table"/>
              <w:ind w:left="184"/>
            </w:pPr>
            <w:r w:rsidRPr="00041A96">
              <w:fldChar w:fldCharType="begin">
                <w:ffData>
                  <w:name w:val="Check21"/>
                  <w:enabled/>
                  <w:calcOnExit w:val="0"/>
                  <w:checkBox>
                    <w:sizeAuto/>
                    <w:default w:val="0"/>
                  </w:checkBox>
                </w:ffData>
              </w:fldChar>
            </w:r>
            <w:r w:rsidRPr="00041A96">
              <w:instrText xml:space="preserve"> FORMCHECKBOX </w:instrText>
            </w:r>
            <w:r w:rsidR="0055789B">
              <w:fldChar w:fldCharType="separate"/>
            </w:r>
            <w:r w:rsidRPr="00041A96">
              <w:fldChar w:fldCharType="end"/>
            </w:r>
            <w:r w:rsidRPr="00041A96">
              <w:t xml:space="preserve"> 26 to &lt;100 sterile compounded preparations per day</w:t>
            </w:r>
          </w:p>
        </w:tc>
        <w:tc>
          <w:tcPr>
            <w:tcW w:w="998" w:type="pct"/>
            <w:shd w:val="clear" w:color="auto" w:fill="auto"/>
            <w:vAlign w:val="center"/>
          </w:tcPr>
          <w:p w14:paraId="4A00A0BF" w14:textId="77777777" w:rsidR="00FD739A" w:rsidRPr="001B0E8E" w:rsidRDefault="00FD739A" w:rsidP="00AD0579">
            <w:pPr>
              <w:pStyle w:val="Table"/>
              <w:jc w:val="right"/>
              <w:rPr>
                <w:sz w:val="18"/>
                <w:szCs w:val="18"/>
                <w:lang w:eastAsia="ja-JP"/>
              </w:rPr>
            </w:pPr>
          </w:p>
        </w:tc>
      </w:tr>
      <w:tr w:rsidR="00FD739A" w:rsidRPr="001B0E8E" w14:paraId="3F4E7CC2" w14:textId="77777777" w:rsidTr="00687DBA">
        <w:trPr>
          <w:trHeight w:val="20"/>
        </w:trPr>
        <w:tc>
          <w:tcPr>
            <w:tcW w:w="4002" w:type="pct"/>
            <w:shd w:val="clear" w:color="auto" w:fill="auto"/>
            <w:vAlign w:val="center"/>
          </w:tcPr>
          <w:p w14:paraId="11022006" w14:textId="77777777" w:rsidR="00FD739A" w:rsidRPr="00041A96" w:rsidRDefault="00FD739A" w:rsidP="00AD0579">
            <w:pPr>
              <w:pStyle w:val="Table"/>
              <w:ind w:left="184"/>
            </w:pPr>
            <w:r w:rsidRPr="00041A96">
              <w:fldChar w:fldCharType="begin">
                <w:ffData>
                  <w:name w:val="Check21"/>
                  <w:enabled/>
                  <w:calcOnExit w:val="0"/>
                  <w:checkBox>
                    <w:sizeAuto/>
                    <w:default w:val="0"/>
                  </w:checkBox>
                </w:ffData>
              </w:fldChar>
            </w:r>
            <w:r w:rsidRPr="00041A96">
              <w:instrText xml:space="preserve"> FORMCHECKBOX </w:instrText>
            </w:r>
            <w:r w:rsidR="0055789B">
              <w:fldChar w:fldCharType="separate"/>
            </w:r>
            <w:r w:rsidRPr="00041A96">
              <w:fldChar w:fldCharType="end"/>
            </w:r>
            <w:r w:rsidRPr="00041A96">
              <w:t xml:space="preserve"> 100 to &lt;250 sterile compounded preparations per day</w:t>
            </w:r>
          </w:p>
        </w:tc>
        <w:tc>
          <w:tcPr>
            <w:tcW w:w="998" w:type="pct"/>
            <w:shd w:val="clear" w:color="auto" w:fill="auto"/>
            <w:vAlign w:val="center"/>
          </w:tcPr>
          <w:p w14:paraId="1993346A" w14:textId="77777777" w:rsidR="00FD739A" w:rsidRPr="001B0E8E" w:rsidRDefault="00FD739A" w:rsidP="00AD0579">
            <w:pPr>
              <w:pStyle w:val="Table"/>
              <w:jc w:val="right"/>
              <w:rPr>
                <w:sz w:val="18"/>
                <w:szCs w:val="18"/>
                <w:lang w:eastAsia="ja-JP"/>
              </w:rPr>
            </w:pPr>
          </w:p>
        </w:tc>
      </w:tr>
      <w:tr w:rsidR="00FD739A" w:rsidRPr="001B0E8E" w14:paraId="36BE1506" w14:textId="77777777" w:rsidTr="00687DBA">
        <w:trPr>
          <w:trHeight w:val="20"/>
        </w:trPr>
        <w:tc>
          <w:tcPr>
            <w:tcW w:w="4002" w:type="pct"/>
            <w:shd w:val="clear" w:color="auto" w:fill="auto"/>
            <w:vAlign w:val="center"/>
          </w:tcPr>
          <w:p w14:paraId="4114E56F" w14:textId="77777777" w:rsidR="00FD739A" w:rsidRPr="00041A96" w:rsidRDefault="00FD739A" w:rsidP="00AD0579">
            <w:pPr>
              <w:pStyle w:val="Table"/>
              <w:ind w:left="184"/>
            </w:pPr>
            <w:r w:rsidRPr="00041A96">
              <w:fldChar w:fldCharType="begin">
                <w:ffData>
                  <w:name w:val="Check21"/>
                  <w:enabled/>
                  <w:calcOnExit w:val="0"/>
                  <w:checkBox>
                    <w:sizeAuto/>
                    <w:default w:val="0"/>
                  </w:checkBox>
                </w:ffData>
              </w:fldChar>
            </w:r>
            <w:r w:rsidRPr="00041A96">
              <w:instrText xml:space="preserve"> FORMCHECKBOX </w:instrText>
            </w:r>
            <w:r w:rsidR="0055789B">
              <w:fldChar w:fldCharType="separate"/>
            </w:r>
            <w:r w:rsidRPr="00041A96">
              <w:fldChar w:fldCharType="end"/>
            </w:r>
            <w:r w:rsidRPr="00041A96">
              <w:t xml:space="preserve"> ≥250 sterile compounded preparations per day</w:t>
            </w:r>
          </w:p>
        </w:tc>
        <w:tc>
          <w:tcPr>
            <w:tcW w:w="998" w:type="pct"/>
            <w:shd w:val="clear" w:color="auto" w:fill="auto"/>
            <w:vAlign w:val="center"/>
          </w:tcPr>
          <w:p w14:paraId="59B2ADB0" w14:textId="77777777" w:rsidR="00FD739A" w:rsidRPr="001B0E8E" w:rsidRDefault="00FD739A" w:rsidP="00AD0579">
            <w:pPr>
              <w:pStyle w:val="Table"/>
              <w:jc w:val="right"/>
              <w:rPr>
                <w:sz w:val="18"/>
                <w:szCs w:val="18"/>
                <w:lang w:eastAsia="ja-JP"/>
              </w:rPr>
            </w:pPr>
          </w:p>
        </w:tc>
      </w:tr>
      <w:tr w:rsidR="00FD739A" w:rsidRPr="001B0E8E" w14:paraId="17857793" w14:textId="77777777" w:rsidTr="00687DBA">
        <w:trPr>
          <w:trHeight w:val="20"/>
        </w:trPr>
        <w:tc>
          <w:tcPr>
            <w:tcW w:w="4002" w:type="pct"/>
            <w:shd w:val="clear" w:color="auto" w:fill="auto"/>
            <w:vAlign w:val="center"/>
          </w:tcPr>
          <w:p w14:paraId="35396A16" w14:textId="77777777" w:rsidR="00FD739A" w:rsidRPr="00041A96" w:rsidRDefault="00FD739A" w:rsidP="00687DBA">
            <w:pPr>
              <w:pStyle w:val="ListNumber"/>
            </w:pPr>
            <w:r w:rsidRPr="005E036C">
              <w:t>What USP categories of compounded sterile preparations does the applicant prepare?</w:t>
            </w:r>
          </w:p>
        </w:tc>
        <w:tc>
          <w:tcPr>
            <w:tcW w:w="998" w:type="pct"/>
            <w:shd w:val="clear" w:color="auto" w:fill="auto"/>
            <w:vAlign w:val="center"/>
          </w:tcPr>
          <w:p w14:paraId="76A79ED6" w14:textId="77777777" w:rsidR="00FD739A" w:rsidRPr="001B0E8E" w:rsidRDefault="00FD739A" w:rsidP="00AD0579">
            <w:pPr>
              <w:pStyle w:val="Table"/>
              <w:jc w:val="right"/>
              <w:rPr>
                <w:sz w:val="18"/>
                <w:szCs w:val="18"/>
                <w:lang w:eastAsia="ja-JP"/>
              </w:rPr>
            </w:pPr>
          </w:p>
        </w:tc>
      </w:tr>
      <w:tr w:rsidR="00FD739A" w:rsidRPr="001B0E8E" w14:paraId="1202E63F" w14:textId="77777777" w:rsidTr="00687DBA">
        <w:trPr>
          <w:trHeight w:val="20"/>
        </w:trPr>
        <w:tc>
          <w:tcPr>
            <w:tcW w:w="4002" w:type="pct"/>
            <w:shd w:val="clear" w:color="auto" w:fill="auto"/>
            <w:vAlign w:val="center"/>
          </w:tcPr>
          <w:p w14:paraId="7648F161" w14:textId="77777777" w:rsidR="00FD739A" w:rsidRPr="00041A96" w:rsidRDefault="00FD739A" w:rsidP="00AD0579">
            <w:pPr>
              <w:pStyle w:val="Table"/>
              <w:ind w:left="184"/>
            </w:pPr>
            <w:r w:rsidRPr="0092736C">
              <w:fldChar w:fldCharType="begin">
                <w:ffData>
                  <w:name w:val="Check21"/>
                  <w:enabled/>
                  <w:calcOnExit w:val="0"/>
                  <w:checkBox>
                    <w:sizeAuto/>
                    <w:default w:val="0"/>
                  </w:checkBox>
                </w:ffData>
              </w:fldChar>
            </w:r>
            <w:r w:rsidRPr="0092736C">
              <w:instrText xml:space="preserve"> FORMCHECKBOX </w:instrText>
            </w:r>
            <w:r w:rsidR="0055789B">
              <w:fldChar w:fldCharType="separate"/>
            </w:r>
            <w:r w:rsidRPr="0092736C">
              <w:fldChar w:fldCharType="end"/>
            </w:r>
            <w:r w:rsidRPr="0092736C">
              <w:t xml:space="preserve"> </w:t>
            </w:r>
            <w:r>
              <w:t>I</w:t>
            </w:r>
            <w:r w:rsidRPr="005E036C">
              <w:t>mmediate-Use Risk</w:t>
            </w:r>
          </w:p>
        </w:tc>
        <w:tc>
          <w:tcPr>
            <w:tcW w:w="998" w:type="pct"/>
            <w:shd w:val="clear" w:color="auto" w:fill="auto"/>
            <w:vAlign w:val="center"/>
          </w:tcPr>
          <w:p w14:paraId="6761122B" w14:textId="77777777" w:rsidR="00FD739A" w:rsidRPr="001B0E8E" w:rsidRDefault="00FD739A" w:rsidP="00AD0579">
            <w:pPr>
              <w:pStyle w:val="Table"/>
              <w:jc w:val="right"/>
              <w:rPr>
                <w:sz w:val="18"/>
                <w:szCs w:val="18"/>
                <w:lang w:eastAsia="ja-JP"/>
              </w:rPr>
            </w:pPr>
          </w:p>
        </w:tc>
      </w:tr>
      <w:tr w:rsidR="00FD739A" w:rsidRPr="001B0E8E" w14:paraId="4207C453" w14:textId="77777777" w:rsidTr="00687DBA">
        <w:trPr>
          <w:trHeight w:val="20"/>
        </w:trPr>
        <w:tc>
          <w:tcPr>
            <w:tcW w:w="4002" w:type="pct"/>
            <w:shd w:val="clear" w:color="auto" w:fill="auto"/>
            <w:vAlign w:val="center"/>
          </w:tcPr>
          <w:p w14:paraId="1447C493" w14:textId="77777777" w:rsidR="00FD739A" w:rsidRPr="00041A96" w:rsidRDefault="00FD739A" w:rsidP="00AD0579">
            <w:pPr>
              <w:pStyle w:val="Table"/>
              <w:ind w:left="184"/>
            </w:pPr>
            <w:r w:rsidRPr="0092736C">
              <w:fldChar w:fldCharType="begin">
                <w:ffData>
                  <w:name w:val="Check21"/>
                  <w:enabled/>
                  <w:calcOnExit w:val="0"/>
                  <w:checkBox>
                    <w:sizeAuto/>
                    <w:default w:val="0"/>
                  </w:checkBox>
                </w:ffData>
              </w:fldChar>
            </w:r>
            <w:r w:rsidRPr="0092736C">
              <w:instrText xml:space="preserve"> FORMCHECKBOX </w:instrText>
            </w:r>
            <w:r w:rsidR="0055789B">
              <w:fldChar w:fldCharType="separate"/>
            </w:r>
            <w:r w:rsidRPr="0092736C">
              <w:fldChar w:fldCharType="end"/>
            </w:r>
            <w:r w:rsidRPr="0092736C">
              <w:t xml:space="preserve"> </w:t>
            </w:r>
            <w:r w:rsidRPr="005E036C">
              <w:t>Low Risk</w:t>
            </w:r>
          </w:p>
        </w:tc>
        <w:tc>
          <w:tcPr>
            <w:tcW w:w="998" w:type="pct"/>
            <w:shd w:val="clear" w:color="auto" w:fill="auto"/>
            <w:vAlign w:val="center"/>
          </w:tcPr>
          <w:p w14:paraId="204CEC08" w14:textId="77777777" w:rsidR="00FD739A" w:rsidRPr="001B0E8E" w:rsidRDefault="00FD739A" w:rsidP="00AD0579">
            <w:pPr>
              <w:pStyle w:val="Table"/>
              <w:jc w:val="right"/>
              <w:rPr>
                <w:sz w:val="18"/>
                <w:szCs w:val="18"/>
                <w:lang w:eastAsia="ja-JP"/>
              </w:rPr>
            </w:pPr>
          </w:p>
        </w:tc>
      </w:tr>
      <w:tr w:rsidR="00FD739A" w:rsidRPr="001B0E8E" w14:paraId="5BFFE35E" w14:textId="77777777" w:rsidTr="00687DBA">
        <w:trPr>
          <w:trHeight w:val="20"/>
        </w:trPr>
        <w:tc>
          <w:tcPr>
            <w:tcW w:w="4002" w:type="pct"/>
            <w:shd w:val="clear" w:color="auto" w:fill="auto"/>
            <w:vAlign w:val="center"/>
          </w:tcPr>
          <w:p w14:paraId="3F0380B0" w14:textId="77777777" w:rsidR="00FD739A" w:rsidRPr="00041A96" w:rsidRDefault="00FD739A" w:rsidP="00AD0579">
            <w:pPr>
              <w:pStyle w:val="Table"/>
              <w:ind w:left="184"/>
            </w:pPr>
            <w:r w:rsidRPr="0092736C">
              <w:fldChar w:fldCharType="begin">
                <w:ffData>
                  <w:name w:val="Check21"/>
                  <w:enabled/>
                  <w:calcOnExit w:val="0"/>
                  <w:checkBox>
                    <w:sizeAuto/>
                    <w:default w:val="0"/>
                  </w:checkBox>
                </w:ffData>
              </w:fldChar>
            </w:r>
            <w:r w:rsidRPr="0092736C">
              <w:instrText xml:space="preserve"> FORMCHECKBOX </w:instrText>
            </w:r>
            <w:r w:rsidR="0055789B">
              <w:fldChar w:fldCharType="separate"/>
            </w:r>
            <w:r w:rsidRPr="0092736C">
              <w:fldChar w:fldCharType="end"/>
            </w:r>
            <w:r w:rsidRPr="0092736C">
              <w:t xml:space="preserve"> </w:t>
            </w:r>
            <w:r w:rsidRPr="005E036C">
              <w:t>Medium Risk</w:t>
            </w:r>
          </w:p>
        </w:tc>
        <w:tc>
          <w:tcPr>
            <w:tcW w:w="998" w:type="pct"/>
            <w:shd w:val="clear" w:color="auto" w:fill="auto"/>
            <w:vAlign w:val="center"/>
          </w:tcPr>
          <w:p w14:paraId="046CC64B" w14:textId="77777777" w:rsidR="00FD739A" w:rsidRPr="001B0E8E" w:rsidRDefault="00FD739A" w:rsidP="00AD0579">
            <w:pPr>
              <w:pStyle w:val="Table"/>
              <w:jc w:val="right"/>
              <w:rPr>
                <w:sz w:val="18"/>
                <w:szCs w:val="18"/>
                <w:lang w:eastAsia="ja-JP"/>
              </w:rPr>
            </w:pPr>
          </w:p>
        </w:tc>
      </w:tr>
      <w:tr w:rsidR="00FD739A" w:rsidRPr="001B0E8E" w14:paraId="132389CA" w14:textId="77777777" w:rsidTr="00687DBA">
        <w:trPr>
          <w:trHeight w:val="20"/>
        </w:trPr>
        <w:tc>
          <w:tcPr>
            <w:tcW w:w="4002" w:type="pct"/>
            <w:shd w:val="clear" w:color="auto" w:fill="auto"/>
            <w:vAlign w:val="center"/>
          </w:tcPr>
          <w:p w14:paraId="02C268DD" w14:textId="77777777" w:rsidR="00FD739A" w:rsidRPr="0073674C" w:rsidRDefault="00FD739A" w:rsidP="00687DBA">
            <w:pPr>
              <w:pStyle w:val="ListNumber"/>
            </w:pPr>
            <w:r w:rsidRPr="0073674C">
              <w:t>Is the applicant registered as an outsourcing facility?</w:t>
            </w:r>
          </w:p>
        </w:tc>
        <w:tc>
          <w:tcPr>
            <w:tcW w:w="998" w:type="pct"/>
            <w:shd w:val="clear" w:color="auto" w:fill="auto"/>
            <w:vAlign w:val="center"/>
          </w:tcPr>
          <w:p w14:paraId="773DA659" w14:textId="77777777" w:rsidR="00FD739A" w:rsidRPr="001B0E8E" w:rsidRDefault="00FD739A" w:rsidP="00AD0579">
            <w:pPr>
              <w:pStyle w:val="Table"/>
              <w:jc w:val="right"/>
              <w:rPr>
                <w:sz w:val="18"/>
                <w:szCs w:val="18"/>
                <w:lang w:eastAsia="ja-JP"/>
              </w:rPr>
            </w:pPr>
            <w:r w:rsidRPr="001B0E8E">
              <w:rPr>
                <w:szCs w:val="20"/>
                <w:lang w:eastAsia="ja-JP"/>
              </w:rPr>
              <w:t xml:space="preserve">Yes </w:t>
            </w:r>
            <w:r w:rsidRPr="001B0E8E">
              <w:rPr>
                <w:szCs w:val="20"/>
                <w:lang w:eastAsia="ja-JP"/>
              </w:rPr>
              <w:fldChar w:fldCharType="begin">
                <w:ffData>
                  <w:name w:val="Check6"/>
                  <w:enabled/>
                  <w:calcOnExit w:val="0"/>
                  <w:checkBox>
                    <w:sizeAuto/>
                    <w:default w:val="0"/>
                  </w:checkBox>
                </w:ffData>
              </w:fldChar>
            </w:r>
            <w:r w:rsidRPr="001B0E8E">
              <w:rPr>
                <w:szCs w:val="20"/>
                <w:lang w:eastAsia="ja-JP"/>
              </w:rPr>
              <w:instrText xml:space="preserve"> FORMCHECKBOX </w:instrText>
            </w:r>
            <w:r w:rsidR="0055789B">
              <w:rPr>
                <w:szCs w:val="20"/>
                <w:lang w:eastAsia="ja-JP"/>
              </w:rPr>
            </w:r>
            <w:r w:rsidR="0055789B">
              <w:rPr>
                <w:szCs w:val="20"/>
                <w:lang w:eastAsia="ja-JP"/>
              </w:rPr>
              <w:fldChar w:fldCharType="separate"/>
            </w:r>
            <w:r w:rsidRPr="001B0E8E">
              <w:rPr>
                <w:szCs w:val="20"/>
                <w:lang w:eastAsia="ja-JP"/>
              </w:rPr>
              <w:fldChar w:fldCharType="end"/>
            </w:r>
            <w:r w:rsidRPr="001B0E8E">
              <w:rPr>
                <w:szCs w:val="20"/>
                <w:lang w:eastAsia="ja-JP"/>
              </w:rPr>
              <w:t xml:space="preserve">  No</w:t>
            </w:r>
          </w:p>
        </w:tc>
      </w:tr>
      <w:tr w:rsidR="00FD739A" w:rsidRPr="001B0E8E" w14:paraId="2AA10837" w14:textId="77777777" w:rsidTr="00687DBA">
        <w:trPr>
          <w:trHeight w:val="20"/>
        </w:trPr>
        <w:tc>
          <w:tcPr>
            <w:tcW w:w="4002" w:type="pct"/>
            <w:shd w:val="clear" w:color="auto" w:fill="auto"/>
            <w:vAlign w:val="center"/>
          </w:tcPr>
          <w:p w14:paraId="5569D2B0" w14:textId="77777777" w:rsidR="00FD739A" w:rsidRPr="0073674C" w:rsidRDefault="00FD739A" w:rsidP="00687DBA">
            <w:pPr>
              <w:pStyle w:val="ListNumber"/>
              <w:rPr>
                <w:rFonts w:cs="Arial"/>
                <w:szCs w:val="20"/>
              </w:rPr>
            </w:pPr>
            <w:r w:rsidRPr="0073674C">
              <w:rPr>
                <w:rFonts w:cs="Arial"/>
                <w:szCs w:val="20"/>
              </w:rPr>
              <w:t xml:space="preserve">If registered as an outsourcing facility, has the applicant been </w:t>
            </w:r>
            <w:r w:rsidRPr="00687DBA">
              <w:t>inspected</w:t>
            </w:r>
            <w:r w:rsidRPr="0073674C">
              <w:rPr>
                <w:rFonts w:cs="Arial"/>
                <w:szCs w:val="20"/>
              </w:rPr>
              <w:t xml:space="preserve"> by the FDA?</w:t>
            </w:r>
            <w:r w:rsidRPr="0073674C">
              <w:rPr>
                <w:rFonts w:cs="Arial"/>
                <w:szCs w:val="20"/>
              </w:rPr>
              <w:br/>
              <w:t xml:space="preserve">Date: </w:t>
            </w:r>
            <w:r w:rsidRPr="0073674C">
              <w:rPr>
                <w:rFonts w:cs="Arial"/>
                <w:szCs w:val="20"/>
                <w:u w:val="single"/>
              </w:rPr>
              <w:fldChar w:fldCharType="begin">
                <w:ffData>
                  <w:name w:val="Text129"/>
                  <w:enabled/>
                  <w:calcOnExit w:val="0"/>
                  <w:textInput/>
                </w:ffData>
              </w:fldChar>
            </w:r>
            <w:r w:rsidRPr="0073674C">
              <w:rPr>
                <w:rFonts w:cs="Arial"/>
                <w:szCs w:val="20"/>
                <w:u w:val="single"/>
              </w:rPr>
              <w:instrText xml:space="preserve"> FORMTEXT </w:instrText>
            </w:r>
            <w:r w:rsidRPr="0073674C">
              <w:rPr>
                <w:rFonts w:cs="Arial"/>
                <w:szCs w:val="20"/>
                <w:u w:val="single"/>
              </w:rPr>
            </w:r>
            <w:r w:rsidRPr="0073674C">
              <w:rPr>
                <w:rFonts w:cs="Arial"/>
                <w:szCs w:val="20"/>
                <w:u w:val="single"/>
              </w:rPr>
              <w:fldChar w:fldCharType="separate"/>
            </w:r>
            <w:r w:rsidRPr="0073674C">
              <w:rPr>
                <w:rFonts w:cs="Arial"/>
                <w:szCs w:val="20"/>
                <w:u w:val="single"/>
              </w:rPr>
              <w:t> </w:t>
            </w:r>
            <w:r w:rsidRPr="0073674C">
              <w:rPr>
                <w:rFonts w:cs="Arial"/>
                <w:szCs w:val="20"/>
                <w:u w:val="single"/>
              </w:rPr>
              <w:t> </w:t>
            </w:r>
            <w:r w:rsidRPr="0073674C">
              <w:rPr>
                <w:rFonts w:cs="Arial"/>
                <w:szCs w:val="20"/>
                <w:u w:val="single"/>
              </w:rPr>
              <w:t> </w:t>
            </w:r>
            <w:r w:rsidRPr="0073674C">
              <w:rPr>
                <w:rFonts w:cs="Arial"/>
                <w:szCs w:val="20"/>
                <w:u w:val="single"/>
              </w:rPr>
              <w:t> </w:t>
            </w:r>
            <w:r w:rsidRPr="0073674C">
              <w:rPr>
                <w:rFonts w:cs="Arial"/>
                <w:szCs w:val="20"/>
                <w:u w:val="single"/>
              </w:rPr>
              <w:t> </w:t>
            </w:r>
            <w:r w:rsidRPr="0073674C">
              <w:rPr>
                <w:rFonts w:cs="Arial"/>
                <w:szCs w:val="20"/>
                <w:u w:val="single"/>
              </w:rPr>
              <w:fldChar w:fldCharType="end"/>
            </w:r>
          </w:p>
        </w:tc>
        <w:tc>
          <w:tcPr>
            <w:tcW w:w="998" w:type="pct"/>
            <w:shd w:val="clear" w:color="auto" w:fill="auto"/>
            <w:vAlign w:val="center"/>
          </w:tcPr>
          <w:p w14:paraId="57C48EA4" w14:textId="77777777" w:rsidR="00FD739A" w:rsidRPr="001B0E8E" w:rsidRDefault="00FD739A" w:rsidP="00AD0579">
            <w:pPr>
              <w:pStyle w:val="Table"/>
              <w:jc w:val="right"/>
              <w:rPr>
                <w:sz w:val="18"/>
                <w:szCs w:val="18"/>
                <w:lang w:eastAsia="ja-JP"/>
              </w:rPr>
            </w:pPr>
            <w:r w:rsidRPr="001B0E8E">
              <w:rPr>
                <w:szCs w:val="20"/>
                <w:lang w:eastAsia="ja-JP"/>
              </w:rPr>
              <w:t xml:space="preserve">Yes </w:t>
            </w:r>
            <w:r w:rsidRPr="001B0E8E">
              <w:rPr>
                <w:szCs w:val="20"/>
                <w:lang w:eastAsia="ja-JP"/>
              </w:rPr>
              <w:fldChar w:fldCharType="begin">
                <w:ffData>
                  <w:name w:val="Check6"/>
                  <w:enabled/>
                  <w:calcOnExit w:val="0"/>
                  <w:checkBox>
                    <w:sizeAuto/>
                    <w:default w:val="0"/>
                  </w:checkBox>
                </w:ffData>
              </w:fldChar>
            </w:r>
            <w:r w:rsidRPr="001B0E8E">
              <w:rPr>
                <w:szCs w:val="20"/>
                <w:lang w:eastAsia="ja-JP"/>
              </w:rPr>
              <w:instrText xml:space="preserve"> FORMCHECKBOX </w:instrText>
            </w:r>
            <w:r w:rsidR="0055789B">
              <w:rPr>
                <w:szCs w:val="20"/>
                <w:lang w:eastAsia="ja-JP"/>
              </w:rPr>
            </w:r>
            <w:r w:rsidR="0055789B">
              <w:rPr>
                <w:szCs w:val="20"/>
                <w:lang w:eastAsia="ja-JP"/>
              </w:rPr>
              <w:fldChar w:fldCharType="separate"/>
            </w:r>
            <w:r w:rsidRPr="001B0E8E">
              <w:rPr>
                <w:szCs w:val="20"/>
                <w:lang w:eastAsia="ja-JP"/>
              </w:rPr>
              <w:fldChar w:fldCharType="end"/>
            </w:r>
            <w:r w:rsidRPr="001B0E8E">
              <w:rPr>
                <w:szCs w:val="20"/>
                <w:lang w:eastAsia="ja-JP"/>
              </w:rPr>
              <w:t xml:space="preserve">  No</w:t>
            </w:r>
          </w:p>
        </w:tc>
      </w:tr>
      <w:tr w:rsidR="00FD739A" w:rsidRPr="001B0E8E" w14:paraId="1E42F1BF" w14:textId="77777777" w:rsidTr="00687DBA">
        <w:trPr>
          <w:trHeight w:val="20"/>
        </w:trPr>
        <w:tc>
          <w:tcPr>
            <w:tcW w:w="4002" w:type="pct"/>
            <w:shd w:val="clear" w:color="auto" w:fill="auto"/>
            <w:vAlign w:val="center"/>
          </w:tcPr>
          <w:p w14:paraId="7EC4E943" w14:textId="77777777" w:rsidR="00FD739A" w:rsidRPr="0092736C" w:rsidRDefault="00FD739A" w:rsidP="00687DBA">
            <w:pPr>
              <w:pStyle w:val="ListNumber"/>
            </w:pPr>
            <w:r w:rsidRPr="009E1820">
              <w:t xml:space="preserve">Does the </w:t>
            </w:r>
            <w:r>
              <w:t>applicant monitor, test, and document sterile compounding preparations according to USP 797 standards</w:t>
            </w:r>
            <w:r w:rsidRPr="003A2C00">
              <w:t>?</w:t>
            </w:r>
          </w:p>
        </w:tc>
        <w:tc>
          <w:tcPr>
            <w:tcW w:w="998" w:type="pct"/>
            <w:shd w:val="clear" w:color="auto" w:fill="auto"/>
            <w:vAlign w:val="center"/>
          </w:tcPr>
          <w:p w14:paraId="6335B3E3" w14:textId="77777777" w:rsidR="00FD739A" w:rsidRPr="001B0E8E" w:rsidRDefault="00FD739A" w:rsidP="00AD0579">
            <w:pPr>
              <w:pStyle w:val="Table"/>
              <w:jc w:val="right"/>
              <w:rPr>
                <w:sz w:val="18"/>
                <w:szCs w:val="18"/>
                <w:lang w:eastAsia="ja-JP"/>
              </w:rPr>
            </w:pPr>
            <w:r w:rsidRPr="001B0E8E">
              <w:rPr>
                <w:szCs w:val="20"/>
                <w:lang w:eastAsia="ja-JP"/>
              </w:rPr>
              <w:t xml:space="preserve">Yes </w:t>
            </w:r>
            <w:r w:rsidRPr="001B0E8E">
              <w:rPr>
                <w:szCs w:val="20"/>
                <w:lang w:eastAsia="ja-JP"/>
              </w:rPr>
              <w:fldChar w:fldCharType="begin">
                <w:ffData>
                  <w:name w:val="Check6"/>
                  <w:enabled/>
                  <w:calcOnExit w:val="0"/>
                  <w:checkBox>
                    <w:sizeAuto/>
                    <w:default w:val="0"/>
                  </w:checkBox>
                </w:ffData>
              </w:fldChar>
            </w:r>
            <w:r w:rsidRPr="001B0E8E">
              <w:rPr>
                <w:szCs w:val="20"/>
                <w:lang w:eastAsia="ja-JP"/>
              </w:rPr>
              <w:instrText xml:space="preserve"> FORMCHECKBOX </w:instrText>
            </w:r>
            <w:r w:rsidR="0055789B">
              <w:rPr>
                <w:szCs w:val="20"/>
                <w:lang w:eastAsia="ja-JP"/>
              </w:rPr>
            </w:r>
            <w:r w:rsidR="0055789B">
              <w:rPr>
                <w:szCs w:val="20"/>
                <w:lang w:eastAsia="ja-JP"/>
              </w:rPr>
              <w:fldChar w:fldCharType="separate"/>
            </w:r>
            <w:r w:rsidRPr="001B0E8E">
              <w:rPr>
                <w:szCs w:val="20"/>
                <w:lang w:eastAsia="ja-JP"/>
              </w:rPr>
              <w:fldChar w:fldCharType="end"/>
            </w:r>
            <w:r w:rsidRPr="001B0E8E">
              <w:rPr>
                <w:szCs w:val="20"/>
                <w:lang w:eastAsia="ja-JP"/>
              </w:rPr>
              <w:t xml:space="preserve">  No</w:t>
            </w:r>
          </w:p>
        </w:tc>
      </w:tr>
    </w:tbl>
    <w:p w14:paraId="4832284F" w14:textId="77777777" w:rsidR="00494428" w:rsidRDefault="00494428" w:rsidP="00494428"/>
    <w:p w14:paraId="6B5734F9" w14:textId="77777777" w:rsidR="00494428" w:rsidRDefault="00494428" w:rsidP="00494428">
      <w:pPr>
        <w:sectPr w:rsidR="00494428" w:rsidSect="00DD3998">
          <w:headerReference w:type="default" r:id="rId18"/>
          <w:footerReference w:type="default" r:id="rId19"/>
          <w:type w:val="continuous"/>
          <w:pgSz w:w="12240" w:h="15840" w:code="1"/>
          <w:pgMar w:top="890" w:right="992" w:bottom="1134" w:left="709" w:header="0" w:footer="561" w:gutter="0"/>
          <w:cols w:space="708"/>
          <w:docGrid w:linePitch="360"/>
        </w:sectPr>
      </w:pPr>
    </w:p>
    <w:p w14:paraId="0940DD8B" w14:textId="77777777" w:rsidR="00FD739A" w:rsidRDefault="00FD739A" w:rsidP="00FD739A">
      <w:pPr>
        <w:pStyle w:val="Heading1"/>
      </w:pPr>
      <w:r w:rsidRPr="00DA4F6F">
        <w:lastRenderedPageBreak/>
        <w:t xml:space="preserve">Section </w:t>
      </w:r>
      <w:r>
        <w:t>D.</w:t>
      </w:r>
      <w:r w:rsidRPr="00DA4F6F">
        <w:t xml:space="preserve"> – </w:t>
      </w:r>
      <w:r>
        <w:t>Risk Management</w:t>
      </w:r>
    </w:p>
    <w:p w14:paraId="0586F08C" w14:textId="77777777" w:rsidR="001044F5" w:rsidRPr="001044F5" w:rsidRDefault="001044F5" w:rsidP="001044F5">
      <w:pPr>
        <w:pStyle w:val="NoSpacing"/>
      </w:pPr>
    </w:p>
    <w:tbl>
      <w:tblPr>
        <w:tblW w:w="5000" w:type="pct"/>
        <w:tblCellMar>
          <w:top w:w="43" w:type="dxa"/>
          <w:left w:w="0" w:type="dxa"/>
          <w:bottom w:w="43" w:type="dxa"/>
          <w:right w:w="115" w:type="dxa"/>
        </w:tblCellMar>
        <w:tblLook w:val="04A0" w:firstRow="1" w:lastRow="0" w:firstColumn="1" w:lastColumn="0" w:noHBand="0" w:noVBand="1"/>
      </w:tblPr>
      <w:tblGrid>
        <w:gridCol w:w="8894"/>
        <w:gridCol w:w="1760"/>
      </w:tblGrid>
      <w:tr w:rsidR="00FD739A" w:rsidRPr="001B0E8E" w14:paraId="2C3F8CA2" w14:textId="77777777" w:rsidTr="00687DBA">
        <w:trPr>
          <w:trHeight w:val="288"/>
        </w:trPr>
        <w:tc>
          <w:tcPr>
            <w:tcW w:w="4174" w:type="pct"/>
            <w:shd w:val="clear" w:color="auto" w:fill="auto"/>
            <w:vAlign w:val="center"/>
          </w:tcPr>
          <w:p w14:paraId="187FD6F8" w14:textId="56E0CB36" w:rsidR="00FD739A" w:rsidRPr="0073674C" w:rsidRDefault="00687DBA" w:rsidP="00687DBA">
            <w:pPr>
              <w:pStyle w:val="ListNumber"/>
            </w:pPr>
            <w:r w:rsidRPr="005E036C">
              <w:t>Does the applicant have standard opera</w:t>
            </w:r>
            <w:r>
              <w:t xml:space="preserve">ting procedures consistent with </w:t>
            </w:r>
            <w:r w:rsidRPr="005E036C">
              <w:t xml:space="preserve">USP in place for all phases of the compounding process, including preparing, packaging, delivering, storing, recalling, and disposing of products? </w:t>
            </w:r>
          </w:p>
        </w:tc>
        <w:tc>
          <w:tcPr>
            <w:tcW w:w="826" w:type="pct"/>
            <w:shd w:val="clear" w:color="auto" w:fill="auto"/>
            <w:vAlign w:val="center"/>
          </w:tcPr>
          <w:p w14:paraId="7B66A7C8" w14:textId="77777777" w:rsidR="00FD739A" w:rsidRPr="001B0E8E" w:rsidRDefault="00FD739A" w:rsidP="00AD0579">
            <w:pPr>
              <w:pStyle w:val="Table"/>
              <w:jc w:val="right"/>
              <w:rPr>
                <w:sz w:val="18"/>
                <w:szCs w:val="18"/>
                <w:lang w:eastAsia="ja-JP"/>
              </w:rPr>
            </w:pPr>
            <w:r w:rsidRPr="006C1725">
              <w:rPr>
                <w:szCs w:val="20"/>
                <w:lang w:eastAsia="ja-JP"/>
              </w:rPr>
              <w:t xml:space="preserve">Yes </w:t>
            </w:r>
            <w:r w:rsidRPr="006C1725">
              <w:rPr>
                <w:szCs w:val="20"/>
                <w:lang w:eastAsia="ja-JP"/>
              </w:rPr>
              <w:fldChar w:fldCharType="begin">
                <w:ffData>
                  <w:name w:val="Check6"/>
                  <w:enabled/>
                  <w:calcOnExit w:val="0"/>
                  <w:checkBox>
                    <w:sizeAuto/>
                    <w:default w:val="0"/>
                  </w:checkBox>
                </w:ffData>
              </w:fldChar>
            </w:r>
            <w:r w:rsidRPr="006C1725">
              <w:rPr>
                <w:szCs w:val="20"/>
                <w:lang w:eastAsia="ja-JP"/>
              </w:rPr>
              <w:instrText xml:space="preserve"> FORMCHECKBOX </w:instrText>
            </w:r>
            <w:r w:rsidR="0055789B">
              <w:rPr>
                <w:szCs w:val="20"/>
                <w:lang w:eastAsia="ja-JP"/>
              </w:rPr>
            </w:r>
            <w:r w:rsidR="0055789B">
              <w:rPr>
                <w:szCs w:val="20"/>
                <w:lang w:eastAsia="ja-JP"/>
              </w:rPr>
              <w:fldChar w:fldCharType="separate"/>
            </w:r>
            <w:r w:rsidRPr="006C1725">
              <w:rPr>
                <w:szCs w:val="20"/>
                <w:lang w:eastAsia="ja-JP"/>
              </w:rPr>
              <w:fldChar w:fldCharType="end"/>
            </w:r>
            <w:r w:rsidRPr="006C1725">
              <w:rPr>
                <w:szCs w:val="20"/>
                <w:lang w:eastAsia="ja-JP"/>
              </w:rPr>
              <w:t xml:space="preserve">  No</w:t>
            </w:r>
          </w:p>
        </w:tc>
      </w:tr>
      <w:tr w:rsidR="00FD739A" w:rsidRPr="001B0E8E" w14:paraId="39A099EE" w14:textId="77777777" w:rsidTr="00687DBA">
        <w:trPr>
          <w:trHeight w:val="288"/>
        </w:trPr>
        <w:tc>
          <w:tcPr>
            <w:tcW w:w="4174" w:type="pct"/>
            <w:shd w:val="clear" w:color="auto" w:fill="auto"/>
            <w:vAlign w:val="center"/>
          </w:tcPr>
          <w:p w14:paraId="1D02E8C3" w14:textId="49179C3A" w:rsidR="00FD739A" w:rsidRPr="0073674C" w:rsidRDefault="00687DBA" w:rsidP="00687DBA">
            <w:pPr>
              <w:pStyle w:val="ListNumber"/>
            </w:pPr>
            <w:r w:rsidRPr="005E036C">
              <w:t xml:space="preserve">Does the applicant have standard operating procedures consistent with current good manufacturing practices (cGMP) in place for all phases of the compounding process, including preparing, packaging, delivering, storing, recalling, and disposing of products?  </w:t>
            </w:r>
          </w:p>
        </w:tc>
        <w:tc>
          <w:tcPr>
            <w:tcW w:w="826" w:type="pct"/>
            <w:shd w:val="clear" w:color="auto" w:fill="auto"/>
            <w:vAlign w:val="center"/>
          </w:tcPr>
          <w:p w14:paraId="13A84660" w14:textId="77777777" w:rsidR="00FD739A" w:rsidRPr="001B0E8E" w:rsidRDefault="00FD739A" w:rsidP="00AD0579">
            <w:pPr>
              <w:pStyle w:val="Table"/>
              <w:jc w:val="right"/>
              <w:rPr>
                <w:sz w:val="18"/>
                <w:szCs w:val="18"/>
                <w:lang w:eastAsia="ja-JP"/>
              </w:rPr>
            </w:pPr>
            <w:r w:rsidRPr="006C1725">
              <w:rPr>
                <w:szCs w:val="20"/>
                <w:lang w:eastAsia="ja-JP"/>
              </w:rPr>
              <w:t xml:space="preserve">Yes </w:t>
            </w:r>
            <w:r w:rsidRPr="006C1725">
              <w:rPr>
                <w:szCs w:val="20"/>
                <w:lang w:eastAsia="ja-JP"/>
              </w:rPr>
              <w:fldChar w:fldCharType="begin">
                <w:ffData>
                  <w:name w:val="Check6"/>
                  <w:enabled/>
                  <w:calcOnExit w:val="0"/>
                  <w:checkBox>
                    <w:sizeAuto/>
                    <w:default w:val="0"/>
                  </w:checkBox>
                </w:ffData>
              </w:fldChar>
            </w:r>
            <w:r w:rsidRPr="006C1725">
              <w:rPr>
                <w:szCs w:val="20"/>
                <w:lang w:eastAsia="ja-JP"/>
              </w:rPr>
              <w:instrText xml:space="preserve"> FORMCHECKBOX </w:instrText>
            </w:r>
            <w:r w:rsidR="0055789B">
              <w:rPr>
                <w:szCs w:val="20"/>
                <w:lang w:eastAsia="ja-JP"/>
              </w:rPr>
            </w:r>
            <w:r w:rsidR="0055789B">
              <w:rPr>
                <w:szCs w:val="20"/>
                <w:lang w:eastAsia="ja-JP"/>
              </w:rPr>
              <w:fldChar w:fldCharType="separate"/>
            </w:r>
            <w:r w:rsidRPr="006C1725">
              <w:rPr>
                <w:szCs w:val="20"/>
                <w:lang w:eastAsia="ja-JP"/>
              </w:rPr>
              <w:fldChar w:fldCharType="end"/>
            </w:r>
            <w:r w:rsidRPr="006C1725">
              <w:rPr>
                <w:szCs w:val="20"/>
                <w:lang w:eastAsia="ja-JP"/>
              </w:rPr>
              <w:t xml:space="preserve">  No</w:t>
            </w:r>
          </w:p>
        </w:tc>
      </w:tr>
      <w:tr w:rsidR="00687DBA" w:rsidRPr="001B0E8E" w14:paraId="7C184F0E" w14:textId="77777777" w:rsidTr="00687DBA">
        <w:trPr>
          <w:trHeight w:val="288"/>
        </w:trPr>
        <w:tc>
          <w:tcPr>
            <w:tcW w:w="4174" w:type="pct"/>
            <w:shd w:val="clear" w:color="auto" w:fill="auto"/>
            <w:vAlign w:val="center"/>
          </w:tcPr>
          <w:p w14:paraId="7C891B58" w14:textId="62803B9C" w:rsidR="00687DBA" w:rsidRPr="0073674C" w:rsidRDefault="00687DBA" w:rsidP="00687DBA">
            <w:pPr>
              <w:pStyle w:val="ListNumber"/>
            </w:pPr>
            <w:r w:rsidRPr="005E036C">
              <w:t>Do standard operating procedures require verification of the strength, quality, purity, integrity, and, if applicable, sterility of all preparations?</w:t>
            </w:r>
          </w:p>
        </w:tc>
        <w:tc>
          <w:tcPr>
            <w:tcW w:w="826" w:type="pct"/>
            <w:shd w:val="clear" w:color="auto" w:fill="auto"/>
            <w:vAlign w:val="center"/>
          </w:tcPr>
          <w:p w14:paraId="32EAFDD3" w14:textId="334B3D0F" w:rsidR="00687DBA" w:rsidRPr="006C1725" w:rsidRDefault="00687DBA" w:rsidP="00687DBA">
            <w:pPr>
              <w:pStyle w:val="Table"/>
              <w:jc w:val="right"/>
              <w:rPr>
                <w:szCs w:val="20"/>
                <w:lang w:eastAsia="ja-JP"/>
              </w:rPr>
            </w:pPr>
            <w:r w:rsidRPr="006C1725">
              <w:rPr>
                <w:szCs w:val="20"/>
                <w:lang w:eastAsia="ja-JP"/>
              </w:rPr>
              <w:t xml:space="preserve">Yes </w:t>
            </w:r>
            <w:r w:rsidRPr="006C1725">
              <w:rPr>
                <w:szCs w:val="20"/>
                <w:lang w:eastAsia="ja-JP"/>
              </w:rPr>
              <w:fldChar w:fldCharType="begin">
                <w:ffData>
                  <w:name w:val="Check6"/>
                  <w:enabled/>
                  <w:calcOnExit w:val="0"/>
                  <w:checkBox>
                    <w:sizeAuto/>
                    <w:default w:val="0"/>
                  </w:checkBox>
                </w:ffData>
              </w:fldChar>
            </w:r>
            <w:r w:rsidRPr="006C1725">
              <w:rPr>
                <w:szCs w:val="20"/>
                <w:lang w:eastAsia="ja-JP"/>
              </w:rPr>
              <w:instrText xml:space="preserve"> FORMCHECKBOX </w:instrText>
            </w:r>
            <w:r w:rsidR="0055789B">
              <w:rPr>
                <w:szCs w:val="20"/>
                <w:lang w:eastAsia="ja-JP"/>
              </w:rPr>
            </w:r>
            <w:r w:rsidR="0055789B">
              <w:rPr>
                <w:szCs w:val="20"/>
                <w:lang w:eastAsia="ja-JP"/>
              </w:rPr>
              <w:fldChar w:fldCharType="separate"/>
            </w:r>
            <w:r w:rsidRPr="006C1725">
              <w:rPr>
                <w:szCs w:val="20"/>
                <w:lang w:eastAsia="ja-JP"/>
              </w:rPr>
              <w:fldChar w:fldCharType="end"/>
            </w:r>
            <w:r w:rsidRPr="006C1725">
              <w:rPr>
                <w:szCs w:val="20"/>
                <w:lang w:eastAsia="ja-JP"/>
              </w:rPr>
              <w:t xml:space="preserve">  No</w:t>
            </w:r>
          </w:p>
        </w:tc>
      </w:tr>
      <w:tr w:rsidR="00687DBA" w:rsidRPr="001B0E8E" w14:paraId="56E6820E" w14:textId="77777777" w:rsidTr="00687DBA">
        <w:trPr>
          <w:trHeight w:val="288"/>
        </w:trPr>
        <w:tc>
          <w:tcPr>
            <w:tcW w:w="4174" w:type="pct"/>
            <w:shd w:val="clear" w:color="auto" w:fill="auto"/>
            <w:vAlign w:val="center"/>
          </w:tcPr>
          <w:p w14:paraId="6656812E" w14:textId="5021C6D5" w:rsidR="00687DBA" w:rsidRPr="0073674C" w:rsidRDefault="00687DBA" w:rsidP="00687DBA">
            <w:pPr>
              <w:pStyle w:val="ListNumber"/>
            </w:pPr>
            <w:r w:rsidRPr="005E036C">
              <w:t>Are all adverse events, potential and actual, promptly reported to the FDA and/or other patient safety organizations?</w:t>
            </w:r>
          </w:p>
        </w:tc>
        <w:tc>
          <w:tcPr>
            <w:tcW w:w="826" w:type="pct"/>
            <w:shd w:val="clear" w:color="auto" w:fill="auto"/>
            <w:vAlign w:val="center"/>
          </w:tcPr>
          <w:p w14:paraId="1FA6A3CC" w14:textId="1EA27AF2" w:rsidR="00687DBA" w:rsidRPr="006C1725" w:rsidRDefault="00687DBA" w:rsidP="00687DBA">
            <w:pPr>
              <w:pStyle w:val="Table"/>
              <w:jc w:val="right"/>
              <w:rPr>
                <w:szCs w:val="20"/>
                <w:lang w:eastAsia="ja-JP"/>
              </w:rPr>
            </w:pPr>
            <w:r w:rsidRPr="006C1725">
              <w:rPr>
                <w:szCs w:val="20"/>
                <w:lang w:eastAsia="ja-JP"/>
              </w:rPr>
              <w:t xml:space="preserve">Yes </w:t>
            </w:r>
            <w:r w:rsidRPr="006C1725">
              <w:rPr>
                <w:szCs w:val="20"/>
                <w:lang w:eastAsia="ja-JP"/>
              </w:rPr>
              <w:fldChar w:fldCharType="begin">
                <w:ffData>
                  <w:name w:val="Check6"/>
                  <w:enabled/>
                  <w:calcOnExit w:val="0"/>
                  <w:checkBox>
                    <w:sizeAuto/>
                    <w:default w:val="0"/>
                  </w:checkBox>
                </w:ffData>
              </w:fldChar>
            </w:r>
            <w:r w:rsidRPr="006C1725">
              <w:rPr>
                <w:szCs w:val="20"/>
                <w:lang w:eastAsia="ja-JP"/>
              </w:rPr>
              <w:instrText xml:space="preserve"> FORMCHECKBOX </w:instrText>
            </w:r>
            <w:r w:rsidR="0055789B">
              <w:rPr>
                <w:szCs w:val="20"/>
                <w:lang w:eastAsia="ja-JP"/>
              </w:rPr>
            </w:r>
            <w:r w:rsidR="0055789B">
              <w:rPr>
                <w:szCs w:val="20"/>
                <w:lang w:eastAsia="ja-JP"/>
              </w:rPr>
              <w:fldChar w:fldCharType="separate"/>
            </w:r>
            <w:r w:rsidRPr="006C1725">
              <w:rPr>
                <w:szCs w:val="20"/>
                <w:lang w:eastAsia="ja-JP"/>
              </w:rPr>
              <w:fldChar w:fldCharType="end"/>
            </w:r>
            <w:r w:rsidRPr="006C1725">
              <w:rPr>
                <w:szCs w:val="20"/>
                <w:lang w:eastAsia="ja-JP"/>
              </w:rPr>
              <w:t xml:space="preserve">  No</w:t>
            </w:r>
          </w:p>
        </w:tc>
      </w:tr>
      <w:tr w:rsidR="00687DBA" w:rsidRPr="001B0E8E" w14:paraId="7D58880A" w14:textId="77777777" w:rsidTr="00687DBA">
        <w:trPr>
          <w:trHeight w:val="288"/>
        </w:trPr>
        <w:tc>
          <w:tcPr>
            <w:tcW w:w="4174" w:type="pct"/>
            <w:shd w:val="clear" w:color="auto" w:fill="auto"/>
            <w:vAlign w:val="center"/>
          </w:tcPr>
          <w:p w14:paraId="4267B955" w14:textId="218A6525" w:rsidR="00687DBA" w:rsidRPr="0073674C" w:rsidRDefault="00687DBA" w:rsidP="00687DBA">
            <w:pPr>
              <w:pStyle w:val="ListNumber"/>
            </w:pPr>
            <w:r w:rsidRPr="005E036C">
              <w:t>Are there written job descriptions outlining functions and responsibilities for all staff?</w:t>
            </w:r>
          </w:p>
        </w:tc>
        <w:tc>
          <w:tcPr>
            <w:tcW w:w="826" w:type="pct"/>
            <w:shd w:val="clear" w:color="auto" w:fill="auto"/>
            <w:vAlign w:val="center"/>
          </w:tcPr>
          <w:p w14:paraId="203DC919" w14:textId="7C9C8C69" w:rsidR="00687DBA" w:rsidRPr="006C1725" w:rsidRDefault="00687DBA" w:rsidP="00687DBA">
            <w:pPr>
              <w:pStyle w:val="Table"/>
              <w:jc w:val="right"/>
              <w:rPr>
                <w:szCs w:val="20"/>
                <w:lang w:eastAsia="ja-JP"/>
              </w:rPr>
            </w:pPr>
            <w:r w:rsidRPr="006C1725">
              <w:rPr>
                <w:szCs w:val="20"/>
                <w:lang w:eastAsia="ja-JP"/>
              </w:rPr>
              <w:t xml:space="preserve">Yes </w:t>
            </w:r>
            <w:r w:rsidRPr="006C1725">
              <w:rPr>
                <w:szCs w:val="20"/>
                <w:lang w:eastAsia="ja-JP"/>
              </w:rPr>
              <w:fldChar w:fldCharType="begin">
                <w:ffData>
                  <w:name w:val="Check6"/>
                  <w:enabled/>
                  <w:calcOnExit w:val="0"/>
                  <w:checkBox>
                    <w:sizeAuto/>
                    <w:default w:val="0"/>
                  </w:checkBox>
                </w:ffData>
              </w:fldChar>
            </w:r>
            <w:r w:rsidRPr="006C1725">
              <w:rPr>
                <w:szCs w:val="20"/>
                <w:lang w:eastAsia="ja-JP"/>
              </w:rPr>
              <w:instrText xml:space="preserve"> FORMCHECKBOX </w:instrText>
            </w:r>
            <w:r w:rsidR="0055789B">
              <w:rPr>
                <w:szCs w:val="20"/>
                <w:lang w:eastAsia="ja-JP"/>
              </w:rPr>
            </w:r>
            <w:r w:rsidR="0055789B">
              <w:rPr>
                <w:szCs w:val="20"/>
                <w:lang w:eastAsia="ja-JP"/>
              </w:rPr>
              <w:fldChar w:fldCharType="separate"/>
            </w:r>
            <w:r w:rsidRPr="006C1725">
              <w:rPr>
                <w:szCs w:val="20"/>
                <w:lang w:eastAsia="ja-JP"/>
              </w:rPr>
              <w:fldChar w:fldCharType="end"/>
            </w:r>
            <w:r w:rsidRPr="006C1725">
              <w:rPr>
                <w:szCs w:val="20"/>
                <w:lang w:eastAsia="ja-JP"/>
              </w:rPr>
              <w:t xml:space="preserve">  No</w:t>
            </w:r>
          </w:p>
        </w:tc>
      </w:tr>
      <w:tr w:rsidR="00687DBA" w:rsidRPr="001B0E8E" w14:paraId="30BBC84A" w14:textId="77777777" w:rsidTr="00687DBA">
        <w:trPr>
          <w:trHeight w:val="288"/>
        </w:trPr>
        <w:tc>
          <w:tcPr>
            <w:tcW w:w="4174" w:type="pct"/>
            <w:shd w:val="clear" w:color="auto" w:fill="auto"/>
            <w:vAlign w:val="center"/>
          </w:tcPr>
          <w:p w14:paraId="74E34F5A" w14:textId="77777777" w:rsidR="00687DBA" w:rsidRPr="00687DBA" w:rsidRDefault="00687DBA" w:rsidP="00687DBA">
            <w:pPr>
              <w:pStyle w:val="ListNumber"/>
            </w:pPr>
            <w:r w:rsidRPr="005E036C">
              <w:t>Are staff competencies, including aseptic technique, verified periodically?</w:t>
            </w:r>
          </w:p>
          <w:p w14:paraId="7AC6F5BD" w14:textId="43D58614" w:rsidR="00687DBA" w:rsidRPr="00687DBA" w:rsidRDefault="00687DBA" w:rsidP="00BB6E61">
            <w:pPr>
              <w:pStyle w:val="ListFollow"/>
              <w:rPr>
                <w:u w:val="single"/>
              </w:rPr>
            </w:pPr>
            <w:r>
              <w:t xml:space="preserve">If so, </w:t>
            </w:r>
            <w:r w:rsidRPr="00C528A0">
              <w:t xml:space="preserve">how? </w:t>
            </w:r>
            <w:r w:rsidRPr="00C528A0">
              <w:rPr>
                <w:u w:val="single"/>
              </w:rPr>
              <w:fldChar w:fldCharType="begin">
                <w:ffData>
                  <w:name w:val="Text129"/>
                  <w:enabled/>
                  <w:calcOnExit w:val="0"/>
                  <w:textInput/>
                </w:ffData>
              </w:fldChar>
            </w:r>
            <w:r w:rsidRPr="00C528A0">
              <w:rPr>
                <w:u w:val="single"/>
              </w:rPr>
              <w:instrText xml:space="preserve"> FORMTEXT </w:instrText>
            </w:r>
            <w:r w:rsidRPr="00C528A0">
              <w:rPr>
                <w:u w:val="single"/>
              </w:rPr>
            </w:r>
            <w:r w:rsidRPr="00C528A0">
              <w:rPr>
                <w:u w:val="single"/>
              </w:rPr>
              <w:fldChar w:fldCharType="separate"/>
            </w:r>
            <w:r w:rsidRPr="00EA4F6B">
              <w:rPr>
                <w:rFonts w:eastAsia="MS Mincho" w:hAnsi="MS Mincho"/>
              </w:rPr>
              <w:t> </w:t>
            </w:r>
            <w:r w:rsidRPr="00EA4F6B">
              <w:rPr>
                <w:rFonts w:eastAsia="MS Mincho" w:hAnsi="MS Mincho"/>
              </w:rPr>
              <w:t> </w:t>
            </w:r>
            <w:r w:rsidRPr="00EA4F6B">
              <w:rPr>
                <w:rFonts w:eastAsia="MS Mincho" w:hAnsi="MS Mincho"/>
              </w:rPr>
              <w:t> </w:t>
            </w:r>
            <w:r w:rsidRPr="00EA4F6B">
              <w:rPr>
                <w:rFonts w:eastAsia="MS Mincho" w:hAnsi="MS Mincho"/>
              </w:rPr>
              <w:t> </w:t>
            </w:r>
            <w:r w:rsidRPr="00EA4F6B">
              <w:rPr>
                <w:rFonts w:eastAsia="MS Mincho" w:hAnsi="MS Mincho"/>
              </w:rPr>
              <w:t> </w:t>
            </w:r>
            <w:r w:rsidRPr="00C528A0">
              <w:rPr>
                <w:u w:val="single"/>
              </w:rPr>
              <w:fldChar w:fldCharType="end"/>
            </w:r>
          </w:p>
        </w:tc>
        <w:tc>
          <w:tcPr>
            <w:tcW w:w="826" w:type="pct"/>
            <w:shd w:val="clear" w:color="auto" w:fill="auto"/>
            <w:vAlign w:val="center"/>
          </w:tcPr>
          <w:p w14:paraId="292EDFDE" w14:textId="77777777" w:rsidR="00687DBA" w:rsidRDefault="00687DBA" w:rsidP="00687DBA">
            <w:pPr>
              <w:pStyle w:val="Table"/>
              <w:jc w:val="right"/>
              <w:rPr>
                <w:szCs w:val="20"/>
                <w:lang w:eastAsia="ja-JP"/>
              </w:rPr>
            </w:pPr>
            <w:r w:rsidRPr="006C1725">
              <w:rPr>
                <w:szCs w:val="20"/>
                <w:lang w:eastAsia="ja-JP"/>
              </w:rPr>
              <w:t xml:space="preserve">Yes </w:t>
            </w:r>
            <w:r w:rsidRPr="006C1725">
              <w:rPr>
                <w:szCs w:val="20"/>
                <w:lang w:eastAsia="ja-JP"/>
              </w:rPr>
              <w:fldChar w:fldCharType="begin">
                <w:ffData>
                  <w:name w:val="Check6"/>
                  <w:enabled/>
                  <w:calcOnExit w:val="0"/>
                  <w:checkBox>
                    <w:sizeAuto/>
                    <w:default w:val="0"/>
                  </w:checkBox>
                </w:ffData>
              </w:fldChar>
            </w:r>
            <w:r w:rsidRPr="006C1725">
              <w:rPr>
                <w:szCs w:val="20"/>
                <w:lang w:eastAsia="ja-JP"/>
              </w:rPr>
              <w:instrText xml:space="preserve"> FORMCHECKBOX </w:instrText>
            </w:r>
            <w:r w:rsidR="0055789B">
              <w:rPr>
                <w:szCs w:val="20"/>
                <w:lang w:eastAsia="ja-JP"/>
              </w:rPr>
            </w:r>
            <w:r w:rsidR="0055789B">
              <w:rPr>
                <w:szCs w:val="20"/>
                <w:lang w:eastAsia="ja-JP"/>
              </w:rPr>
              <w:fldChar w:fldCharType="separate"/>
            </w:r>
            <w:r w:rsidRPr="006C1725">
              <w:rPr>
                <w:szCs w:val="20"/>
                <w:lang w:eastAsia="ja-JP"/>
              </w:rPr>
              <w:fldChar w:fldCharType="end"/>
            </w:r>
            <w:r w:rsidRPr="006C1725">
              <w:rPr>
                <w:szCs w:val="20"/>
                <w:lang w:eastAsia="ja-JP"/>
              </w:rPr>
              <w:t xml:space="preserve">  No</w:t>
            </w:r>
          </w:p>
          <w:p w14:paraId="3DCE5C68" w14:textId="3FF3A4C5" w:rsidR="00BB6E61" w:rsidRPr="00BB6E61" w:rsidRDefault="00BB6E61" w:rsidP="00BB6E61">
            <w:pPr>
              <w:pStyle w:val="Default"/>
              <w:rPr>
                <w:lang w:val="en-GB" w:eastAsia="ja-JP"/>
              </w:rPr>
            </w:pPr>
          </w:p>
        </w:tc>
      </w:tr>
      <w:tr w:rsidR="00687DBA" w:rsidRPr="001B0E8E" w14:paraId="1E919D58" w14:textId="77777777" w:rsidTr="00687DBA">
        <w:trPr>
          <w:trHeight w:val="288"/>
        </w:trPr>
        <w:tc>
          <w:tcPr>
            <w:tcW w:w="4174" w:type="pct"/>
            <w:shd w:val="clear" w:color="auto" w:fill="auto"/>
            <w:vAlign w:val="center"/>
          </w:tcPr>
          <w:p w14:paraId="3290E965" w14:textId="6F5D01FF" w:rsidR="00687DBA" w:rsidRPr="0073674C" w:rsidRDefault="00687DBA" w:rsidP="00BB6E61">
            <w:pPr>
              <w:pStyle w:val="ListNumber"/>
            </w:pPr>
            <w:r>
              <w:t>What changes in processes and procedures have been instituted since the 2012 fungal meningitis outbreak?</w:t>
            </w:r>
            <w:r w:rsidR="00BB6E61" w:rsidRPr="0073674C">
              <w:t xml:space="preserve"> </w:t>
            </w:r>
            <w:r w:rsidR="00BB6E61" w:rsidRPr="00C528A0">
              <w:rPr>
                <w:u w:val="single"/>
              </w:rPr>
              <w:fldChar w:fldCharType="begin">
                <w:ffData>
                  <w:name w:val="Text129"/>
                  <w:enabled/>
                  <w:calcOnExit w:val="0"/>
                  <w:textInput/>
                </w:ffData>
              </w:fldChar>
            </w:r>
            <w:r w:rsidR="00BB6E61" w:rsidRPr="00C528A0">
              <w:rPr>
                <w:u w:val="single"/>
              </w:rPr>
              <w:instrText xml:space="preserve"> FORMTEXT </w:instrText>
            </w:r>
            <w:r w:rsidR="00BB6E61" w:rsidRPr="00C528A0">
              <w:rPr>
                <w:u w:val="single"/>
              </w:rPr>
            </w:r>
            <w:r w:rsidR="00BB6E61" w:rsidRPr="00C528A0">
              <w:rPr>
                <w:u w:val="single"/>
              </w:rPr>
              <w:fldChar w:fldCharType="separate"/>
            </w:r>
            <w:r w:rsidR="00BB6E61" w:rsidRPr="00EA4F6B">
              <w:rPr>
                <w:rFonts w:eastAsia="MS Mincho" w:hAnsi="MS Mincho"/>
              </w:rPr>
              <w:t> </w:t>
            </w:r>
            <w:r w:rsidR="00BB6E61" w:rsidRPr="00EA4F6B">
              <w:rPr>
                <w:rFonts w:eastAsia="MS Mincho" w:hAnsi="MS Mincho"/>
              </w:rPr>
              <w:t> </w:t>
            </w:r>
            <w:r w:rsidR="00BB6E61" w:rsidRPr="00EA4F6B">
              <w:rPr>
                <w:rFonts w:eastAsia="MS Mincho" w:hAnsi="MS Mincho"/>
              </w:rPr>
              <w:t> </w:t>
            </w:r>
            <w:r w:rsidR="00BB6E61" w:rsidRPr="00EA4F6B">
              <w:rPr>
                <w:rFonts w:eastAsia="MS Mincho" w:hAnsi="MS Mincho"/>
              </w:rPr>
              <w:t> </w:t>
            </w:r>
            <w:r w:rsidR="00BB6E61" w:rsidRPr="00EA4F6B">
              <w:rPr>
                <w:rFonts w:eastAsia="MS Mincho" w:hAnsi="MS Mincho"/>
              </w:rPr>
              <w:t> </w:t>
            </w:r>
            <w:r w:rsidR="00BB6E61" w:rsidRPr="00C528A0">
              <w:rPr>
                <w:u w:val="single"/>
              </w:rPr>
              <w:fldChar w:fldCharType="end"/>
            </w:r>
          </w:p>
        </w:tc>
        <w:tc>
          <w:tcPr>
            <w:tcW w:w="826" w:type="pct"/>
            <w:shd w:val="clear" w:color="auto" w:fill="auto"/>
            <w:vAlign w:val="center"/>
          </w:tcPr>
          <w:p w14:paraId="7C56874D" w14:textId="0E7D1360" w:rsidR="00687DBA" w:rsidRPr="006C1725" w:rsidRDefault="00687DBA" w:rsidP="00687DBA">
            <w:pPr>
              <w:pStyle w:val="Table"/>
              <w:jc w:val="right"/>
              <w:rPr>
                <w:szCs w:val="20"/>
                <w:lang w:eastAsia="ja-JP"/>
              </w:rPr>
            </w:pPr>
          </w:p>
        </w:tc>
      </w:tr>
    </w:tbl>
    <w:p w14:paraId="43B1A6F2" w14:textId="77777777" w:rsidR="00A738AF" w:rsidRPr="00E77CCB" w:rsidRDefault="00A738AF" w:rsidP="001044F5"/>
    <w:p w14:paraId="395E79F9" w14:textId="77777777" w:rsidR="005D02A4" w:rsidRPr="005D02A4" w:rsidRDefault="005D02A4" w:rsidP="005D02A4">
      <w:pPr>
        <w:spacing w:before="240"/>
        <w:rPr>
          <w:rFonts w:eastAsia="Times New Roman"/>
          <w:b/>
          <w:noProof w:val="0"/>
          <w:spacing w:val="0"/>
          <w:szCs w:val="24"/>
        </w:rPr>
      </w:pPr>
      <w:r w:rsidRPr="005D02A4">
        <w:rPr>
          <w:rFonts w:eastAsia="Times New Roman"/>
          <w:b/>
          <w:noProof w:val="0"/>
          <w:spacing w:val="0"/>
          <w:szCs w:val="24"/>
        </w:rPr>
        <w:t xml:space="preserve">THE APPLICANT WARRANTS TO THE COMPANY THAT ALL STATEMENTS MADE IN THIS SUPPLEMENT ARE TRUE AND COMPLETE AND NO MATERIAL FACTS HAVE BEEN MISREPRESENTED OR MISSTATED IN THIS SUPPLEMENT OR HAVE BEEN CONCEALED OR SUPPRESSED. </w:t>
      </w:r>
    </w:p>
    <w:p w14:paraId="787A12EE" w14:textId="77777777" w:rsidR="005D02A4" w:rsidRPr="005D02A4" w:rsidRDefault="005D02A4" w:rsidP="005D02A4">
      <w:pPr>
        <w:spacing w:before="240"/>
        <w:rPr>
          <w:rFonts w:eastAsia="Times New Roman"/>
          <w:b/>
          <w:noProof w:val="0"/>
          <w:spacing w:val="0"/>
          <w:szCs w:val="24"/>
        </w:rPr>
      </w:pPr>
      <w:r w:rsidRPr="005D02A4">
        <w:rPr>
          <w:rFonts w:eastAsia="Times New Roman"/>
          <w:b/>
          <w:noProof w:val="0"/>
          <w:spacing w:val="0"/>
          <w:szCs w:val="24"/>
        </w:rPr>
        <w:t xml:space="preserve">THE APPLICANT UNDERSTANDS THAT THIS FORM IS PART OF THE MAIN HEALTHCARE /MISCELLANEOUS FACILITIES LIABILITY APPLICATION AND IS SUBJECT TO THE SAME WARRANTIES, REPRESENTATIONS AND CONDITIONS. </w:t>
      </w:r>
    </w:p>
    <w:tbl>
      <w:tblPr>
        <w:tblStyle w:val="TableGridLight1"/>
        <w:tblW w:w="0" w:type="auto"/>
        <w:tblLayout w:type="fixed"/>
        <w:tblLook w:val="01E0" w:firstRow="1" w:lastRow="1" w:firstColumn="1" w:lastColumn="1" w:noHBand="0" w:noVBand="0"/>
      </w:tblPr>
      <w:tblGrid>
        <w:gridCol w:w="4045"/>
        <w:gridCol w:w="270"/>
        <w:gridCol w:w="4230"/>
      </w:tblGrid>
      <w:tr w:rsidR="005D02A4" w:rsidRPr="005D02A4" w14:paraId="76BDE99E" w14:textId="77777777" w:rsidTr="00C6070E">
        <w:tc>
          <w:tcPr>
            <w:tcW w:w="4045" w:type="dxa"/>
            <w:tcBorders>
              <w:bottom w:val="single" w:sz="4" w:space="0" w:color="BFBFBF"/>
            </w:tcBorders>
          </w:tcPr>
          <w:p w14:paraId="7E352D9E" w14:textId="77777777" w:rsidR="005D02A4" w:rsidRPr="005D02A4" w:rsidRDefault="005D02A4" w:rsidP="005D02A4">
            <w:pPr>
              <w:spacing w:before="40" w:after="40"/>
              <w:rPr>
                <w:rFonts w:eastAsia="Georgia"/>
                <w:spacing w:val="0"/>
                <w:sz w:val="20"/>
                <w:lang w:val="en-GB"/>
              </w:rPr>
            </w:pPr>
          </w:p>
        </w:tc>
        <w:tc>
          <w:tcPr>
            <w:tcW w:w="270" w:type="dxa"/>
          </w:tcPr>
          <w:p w14:paraId="5923FBA9" w14:textId="77777777" w:rsidR="005D02A4" w:rsidRPr="005D02A4" w:rsidRDefault="005D02A4" w:rsidP="005D02A4">
            <w:pPr>
              <w:spacing w:before="40" w:after="40"/>
              <w:rPr>
                <w:rFonts w:eastAsia="Georgia"/>
                <w:spacing w:val="0"/>
                <w:sz w:val="20"/>
                <w:lang w:val="en-GB"/>
              </w:rPr>
            </w:pPr>
          </w:p>
        </w:tc>
        <w:tc>
          <w:tcPr>
            <w:tcW w:w="4230" w:type="dxa"/>
            <w:tcBorders>
              <w:bottom w:val="single" w:sz="4" w:space="0" w:color="BFBFBF"/>
            </w:tcBorders>
          </w:tcPr>
          <w:p w14:paraId="547A6693" w14:textId="77777777" w:rsidR="005D02A4" w:rsidRPr="005D02A4" w:rsidRDefault="005D02A4" w:rsidP="005D02A4">
            <w:pPr>
              <w:spacing w:before="40" w:after="40"/>
              <w:rPr>
                <w:rFonts w:eastAsia="Georgia"/>
                <w:spacing w:val="0"/>
                <w:sz w:val="20"/>
                <w:lang w:val="en-GB"/>
              </w:rPr>
            </w:pPr>
          </w:p>
        </w:tc>
      </w:tr>
      <w:tr w:rsidR="005D02A4" w:rsidRPr="005D02A4" w14:paraId="5090C367" w14:textId="77777777" w:rsidTr="00C6070E">
        <w:tc>
          <w:tcPr>
            <w:tcW w:w="4045" w:type="dxa"/>
            <w:tcBorders>
              <w:bottom w:val="single" w:sz="4" w:space="0" w:color="auto"/>
            </w:tcBorders>
          </w:tcPr>
          <w:p w14:paraId="6EB858E4" w14:textId="77777777" w:rsidR="005D02A4" w:rsidRPr="005D02A4" w:rsidRDefault="005D02A4" w:rsidP="005D02A4">
            <w:pPr>
              <w:spacing w:before="40" w:after="40"/>
              <w:rPr>
                <w:rFonts w:eastAsia="Georgia"/>
                <w:spacing w:val="0"/>
                <w:sz w:val="20"/>
                <w:lang w:val="en-GB"/>
              </w:rPr>
            </w:pPr>
            <w:r w:rsidRPr="005D02A4">
              <w:rPr>
                <w:rFonts w:eastAsia="Georgia"/>
                <w:spacing w:val="0"/>
                <w:sz w:val="20"/>
                <w:lang w:val="en-GB"/>
              </w:rPr>
              <w:t>Name of Applicant</w:t>
            </w:r>
          </w:p>
        </w:tc>
        <w:tc>
          <w:tcPr>
            <w:tcW w:w="270" w:type="dxa"/>
          </w:tcPr>
          <w:p w14:paraId="313724D4" w14:textId="77777777" w:rsidR="005D02A4" w:rsidRPr="005D02A4" w:rsidRDefault="005D02A4" w:rsidP="005D02A4">
            <w:pPr>
              <w:spacing w:before="40" w:after="40"/>
              <w:rPr>
                <w:rFonts w:eastAsia="Georgia"/>
                <w:spacing w:val="0"/>
                <w:sz w:val="20"/>
                <w:lang w:val="en-GB"/>
              </w:rPr>
            </w:pPr>
          </w:p>
        </w:tc>
        <w:tc>
          <w:tcPr>
            <w:tcW w:w="4230" w:type="dxa"/>
            <w:tcBorders>
              <w:bottom w:val="single" w:sz="4" w:space="0" w:color="auto"/>
            </w:tcBorders>
          </w:tcPr>
          <w:p w14:paraId="2B8CB88D" w14:textId="77777777" w:rsidR="005D02A4" w:rsidRPr="005D02A4" w:rsidRDefault="005D02A4" w:rsidP="005D02A4">
            <w:pPr>
              <w:spacing w:before="40" w:after="40"/>
              <w:rPr>
                <w:rFonts w:eastAsia="Georgia"/>
                <w:spacing w:val="0"/>
                <w:sz w:val="20"/>
                <w:lang w:val="en-GB"/>
              </w:rPr>
            </w:pPr>
            <w:r w:rsidRPr="005D02A4">
              <w:rPr>
                <w:rFonts w:eastAsia="Georgia"/>
                <w:spacing w:val="0"/>
                <w:sz w:val="20"/>
                <w:lang w:val="en-GB"/>
              </w:rPr>
              <w:t>Signature of Applicant</w:t>
            </w:r>
          </w:p>
        </w:tc>
      </w:tr>
      <w:tr w:rsidR="005D02A4" w:rsidRPr="005D02A4" w14:paraId="2C2C3AA4" w14:textId="77777777" w:rsidTr="00C6070E">
        <w:trPr>
          <w:trHeight w:val="771"/>
        </w:trPr>
        <w:tc>
          <w:tcPr>
            <w:tcW w:w="4045" w:type="dxa"/>
            <w:tcBorders>
              <w:top w:val="single" w:sz="4" w:space="0" w:color="auto"/>
              <w:bottom w:val="single" w:sz="4" w:space="0" w:color="BFBFBF"/>
            </w:tcBorders>
          </w:tcPr>
          <w:p w14:paraId="5CA51983" w14:textId="77777777" w:rsidR="005D02A4" w:rsidRPr="005D02A4" w:rsidRDefault="005D02A4" w:rsidP="005D02A4">
            <w:pPr>
              <w:spacing w:before="40" w:after="40"/>
              <w:rPr>
                <w:rFonts w:eastAsia="Georgia"/>
                <w:spacing w:val="0"/>
                <w:sz w:val="20"/>
                <w:lang w:val="en-GB"/>
              </w:rPr>
            </w:pPr>
            <w:r w:rsidRPr="005D02A4">
              <w:rPr>
                <w:rFonts w:eastAsia="Georgia" w:cs="Arial"/>
                <w:spacing w:val="0"/>
                <w:sz w:val="20"/>
                <w:lang w:val="en-GB"/>
              </w:rPr>
              <w:fldChar w:fldCharType="begin">
                <w:ffData>
                  <w:name w:val="Text59"/>
                  <w:enabled/>
                  <w:calcOnExit w:val="0"/>
                  <w:textInput/>
                </w:ffData>
              </w:fldChar>
            </w:r>
            <w:r w:rsidRPr="005D02A4">
              <w:rPr>
                <w:rFonts w:eastAsia="Georgia" w:cs="Arial"/>
                <w:spacing w:val="0"/>
                <w:sz w:val="20"/>
                <w:lang w:val="en-GB"/>
              </w:rPr>
              <w:instrText xml:space="preserve"> FORMTEXT </w:instrText>
            </w:r>
            <w:r w:rsidRPr="005D02A4">
              <w:rPr>
                <w:rFonts w:eastAsia="Georgia" w:cs="Arial"/>
                <w:spacing w:val="0"/>
                <w:sz w:val="20"/>
                <w:lang w:val="en-GB"/>
              </w:rPr>
            </w:r>
            <w:r w:rsidRPr="005D02A4">
              <w:rPr>
                <w:rFonts w:eastAsia="Georgia" w:cs="Arial"/>
                <w:spacing w:val="0"/>
                <w:sz w:val="20"/>
                <w:lang w:val="en-GB"/>
              </w:rPr>
              <w:fldChar w:fldCharType="separate"/>
            </w:r>
            <w:r w:rsidRPr="005D02A4">
              <w:rPr>
                <w:rFonts w:eastAsia="Georgia" w:cs="Arial"/>
                <w:spacing w:val="0"/>
                <w:sz w:val="20"/>
                <w:lang w:val="en-GB"/>
              </w:rPr>
              <w:t> </w:t>
            </w:r>
            <w:r w:rsidRPr="005D02A4">
              <w:rPr>
                <w:rFonts w:eastAsia="Georgia" w:cs="Arial"/>
                <w:spacing w:val="0"/>
                <w:sz w:val="20"/>
                <w:lang w:val="en-GB"/>
              </w:rPr>
              <w:t> </w:t>
            </w:r>
            <w:r w:rsidRPr="005D02A4">
              <w:rPr>
                <w:rFonts w:eastAsia="Georgia" w:cs="Arial"/>
                <w:spacing w:val="0"/>
                <w:sz w:val="20"/>
                <w:lang w:val="en-GB"/>
              </w:rPr>
              <w:t> </w:t>
            </w:r>
            <w:r w:rsidRPr="005D02A4">
              <w:rPr>
                <w:rFonts w:eastAsia="Georgia" w:cs="Arial"/>
                <w:spacing w:val="0"/>
                <w:sz w:val="20"/>
                <w:lang w:val="en-GB"/>
              </w:rPr>
              <w:t> </w:t>
            </w:r>
            <w:r w:rsidRPr="005D02A4">
              <w:rPr>
                <w:rFonts w:eastAsia="Georgia" w:cs="Arial"/>
                <w:spacing w:val="0"/>
                <w:sz w:val="20"/>
                <w:lang w:val="en-GB"/>
              </w:rPr>
              <w:t> </w:t>
            </w:r>
            <w:r w:rsidRPr="005D02A4">
              <w:rPr>
                <w:rFonts w:eastAsia="Georgia" w:cs="Arial"/>
                <w:spacing w:val="0"/>
                <w:sz w:val="20"/>
                <w:lang w:val="en-GB"/>
              </w:rPr>
              <w:fldChar w:fldCharType="end"/>
            </w:r>
          </w:p>
        </w:tc>
        <w:tc>
          <w:tcPr>
            <w:tcW w:w="270" w:type="dxa"/>
          </w:tcPr>
          <w:p w14:paraId="44D0A14A" w14:textId="77777777" w:rsidR="005D02A4" w:rsidRPr="005D02A4" w:rsidRDefault="005D02A4" w:rsidP="005D02A4">
            <w:pPr>
              <w:spacing w:before="40" w:after="40"/>
              <w:rPr>
                <w:rFonts w:eastAsia="Georgia" w:cs="Arial"/>
                <w:spacing w:val="0"/>
                <w:sz w:val="20"/>
                <w:lang w:val="en-GB"/>
              </w:rPr>
            </w:pPr>
          </w:p>
        </w:tc>
        <w:tc>
          <w:tcPr>
            <w:tcW w:w="4230" w:type="dxa"/>
            <w:tcBorders>
              <w:top w:val="single" w:sz="4" w:space="0" w:color="auto"/>
            </w:tcBorders>
          </w:tcPr>
          <w:p w14:paraId="12C8608A" w14:textId="77777777" w:rsidR="005D02A4" w:rsidRPr="005D02A4" w:rsidRDefault="005D02A4" w:rsidP="005D02A4">
            <w:pPr>
              <w:spacing w:before="40" w:after="40"/>
              <w:rPr>
                <w:rFonts w:eastAsia="Georgia"/>
                <w:spacing w:val="0"/>
                <w:sz w:val="20"/>
                <w:lang w:val="en-GB"/>
              </w:rPr>
            </w:pPr>
            <w:r w:rsidRPr="005D02A4">
              <w:rPr>
                <w:rFonts w:eastAsia="Georgia" w:cs="Arial"/>
                <w:spacing w:val="0"/>
                <w:sz w:val="20"/>
                <w:lang w:val="en-GB"/>
              </w:rPr>
              <w:fldChar w:fldCharType="begin">
                <w:ffData>
                  <w:name w:val="Text59"/>
                  <w:enabled/>
                  <w:calcOnExit w:val="0"/>
                  <w:textInput/>
                </w:ffData>
              </w:fldChar>
            </w:r>
            <w:r w:rsidRPr="005D02A4">
              <w:rPr>
                <w:rFonts w:eastAsia="Georgia" w:cs="Arial"/>
                <w:spacing w:val="0"/>
                <w:sz w:val="20"/>
                <w:lang w:val="en-GB"/>
              </w:rPr>
              <w:instrText xml:space="preserve"> FORMTEXT </w:instrText>
            </w:r>
            <w:r w:rsidRPr="005D02A4">
              <w:rPr>
                <w:rFonts w:eastAsia="Georgia" w:cs="Arial"/>
                <w:spacing w:val="0"/>
                <w:sz w:val="20"/>
                <w:lang w:val="en-GB"/>
              </w:rPr>
            </w:r>
            <w:r w:rsidRPr="005D02A4">
              <w:rPr>
                <w:rFonts w:eastAsia="Georgia" w:cs="Arial"/>
                <w:spacing w:val="0"/>
                <w:sz w:val="20"/>
                <w:lang w:val="en-GB"/>
              </w:rPr>
              <w:fldChar w:fldCharType="separate"/>
            </w:r>
            <w:r w:rsidRPr="005D02A4">
              <w:rPr>
                <w:rFonts w:eastAsia="Georgia" w:cs="Arial"/>
                <w:spacing w:val="0"/>
                <w:sz w:val="20"/>
                <w:lang w:val="en-GB"/>
              </w:rPr>
              <w:t> </w:t>
            </w:r>
            <w:r w:rsidRPr="005D02A4">
              <w:rPr>
                <w:rFonts w:eastAsia="Georgia" w:cs="Arial"/>
                <w:spacing w:val="0"/>
                <w:sz w:val="20"/>
                <w:lang w:val="en-GB"/>
              </w:rPr>
              <w:t> </w:t>
            </w:r>
            <w:r w:rsidRPr="005D02A4">
              <w:rPr>
                <w:rFonts w:eastAsia="Georgia" w:cs="Arial"/>
                <w:spacing w:val="0"/>
                <w:sz w:val="20"/>
                <w:lang w:val="en-GB"/>
              </w:rPr>
              <w:t> </w:t>
            </w:r>
            <w:r w:rsidRPr="005D02A4">
              <w:rPr>
                <w:rFonts w:eastAsia="Georgia" w:cs="Arial"/>
                <w:spacing w:val="0"/>
                <w:sz w:val="20"/>
                <w:lang w:val="en-GB"/>
              </w:rPr>
              <w:t> </w:t>
            </w:r>
            <w:r w:rsidRPr="005D02A4">
              <w:rPr>
                <w:rFonts w:eastAsia="Georgia" w:cs="Arial"/>
                <w:spacing w:val="0"/>
                <w:sz w:val="20"/>
                <w:lang w:val="en-GB"/>
              </w:rPr>
              <w:t> </w:t>
            </w:r>
            <w:r w:rsidRPr="005D02A4">
              <w:rPr>
                <w:rFonts w:eastAsia="Georgia" w:cs="Arial"/>
                <w:spacing w:val="0"/>
                <w:sz w:val="20"/>
                <w:lang w:val="en-GB"/>
              </w:rPr>
              <w:fldChar w:fldCharType="end"/>
            </w:r>
          </w:p>
        </w:tc>
      </w:tr>
      <w:tr w:rsidR="005D02A4" w:rsidRPr="005D02A4" w14:paraId="37ED65BE" w14:textId="77777777" w:rsidTr="00C6070E">
        <w:tc>
          <w:tcPr>
            <w:tcW w:w="4045" w:type="dxa"/>
            <w:tcBorders>
              <w:bottom w:val="single" w:sz="4" w:space="0" w:color="auto"/>
            </w:tcBorders>
          </w:tcPr>
          <w:p w14:paraId="37D27B5F" w14:textId="77777777" w:rsidR="005D02A4" w:rsidRPr="005D02A4" w:rsidRDefault="005D02A4" w:rsidP="005D02A4">
            <w:pPr>
              <w:spacing w:before="40" w:after="40"/>
              <w:rPr>
                <w:rFonts w:eastAsia="Georgia"/>
                <w:spacing w:val="0"/>
                <w:sz w:val="20"/>
                <w:lang w:val="en-GB"/>
              </w:rPr>
            </w:pPr>
            <w:r w:rsidRPr="005D02A4">
              <w:rPr>
                <w:rFonts w:eastAsia="Georgia"/>
                <w:spacing w:val="0"/>
                <w:sz w:val="20"/>
                <w:lang w:val="en-GB"/>
              </w:rPr>
              <w:t>Title</w:t>
            </w:r>
          </w:p>
        </w:tc>
        <w:tc>
          <w:tcPr>
            <w:tcW w:w="270" w:type="dxa"/>
          </w:tcPr>
          <w:p w14:paraId="20D3C487" w14:textId="77777777" w:rsidR="005D02A4" w:rsidRPr="005D02A4" w:rsidRDefault="005D02A4" w:rsidP="005D02A4">
            <w:pPr>
              <w:spacing w:before="40" w:after="40"/>
              <w:rPr>
                <w:rFonts w:eastAsia="Georgia"/>
                <w:spacing w:val="0"/>
                <w:sz w:val="20"/>
                <w:lang w:val="en-GB"/>
              </w:rPr>
            </w:pPr>
          </w:p>
        </w:tc>
        <w:tc>
          <w:tcPr>
            <w:tcW w:w="4230" w:type="dxa"/>
          </w:tcPr>
          <w:p w14:paraId="772740C9" w14:textId="77777777" w:rsidR="005D02A4" w:rsidRPr="005D02A4" w:rsidRDefault="005D02A4" w:rsidP="005D02A4">
            <w:pPr>
              <w:spacing w:before="40" w:after="40"/>
              <w:rPr>
                <w:rFonts w:eastAsia="Georgia"/>
                <w:spacing w:val="0"/>
                <w:sz w:val="20"/>
                <w:lang w:val="en-GB"/>
              </w:rPr>
            </w:pPr>
            <w:r w:rsidRPr="005D02A4">
              <w:rPr>
                <w:rFonts w:eastAsia="Georgia"/>
                <w:spacing w:val="0"/>
                <w:sz w:val="20"/>
                <w:lang w:val="en-GB"/>
              </w:rPr>
              <w:t>Date</w:t>
            </w:r>
          </w:p>
        </w:tc>
      </w:tr>
      <w:tr w:rsidR="005D02A4" w:rsidRPr="005D02A4" w14:paraId="66B82C55" w14:textId="77777777" w:rsidTr="00C6070E">
        <w:tc>
          <w:tcPr>
            <w:tcW w:w="4045" w:type="dxa"/>
            <w:tcBorders>
              <w:top w:val="single" w:sz="4" w:space="0" w:color="auto"/>
            </w:tcBorders>
          </w:tcPr>
          <w:p w14:paraId="2964F421" w14:textId="77777777" w:rsidR="005D02A4" w:rsidRPr="005D02A4" w:rsidRDefault="005D02A4" w:rsidP="005D02A4">
            <w:pPr>
              <w:spacing w:before="40" w:after="40"/>
              <w:rPr>
                <w:rFonts w:eastAsia="Georgia"/>
                <w:spacing w:val="0"/>
                <w:sz w:val="20"/>
                <w:lang w:val="en-GB"/>
              </w:rPr>
            </w:pPr>
            <w:r w:rsidRPr="005D02A4">
              <w:rPr>
                <w:rFonts w:eastAsia="Georgia" w:cs="Arial"/>
                <w:spacing w:val="0"/>
                <w:sz w:val="20"/>
                <w:lang w:val="en-GB"/>
              </w:rPr>
              <w:fldChar w:fldCharType="begin">
                <w:ffData>
                  <w:name w:val="Text59"/>
                  <w:enabled/>
                  <w:calcOnExit w:val="0"/>
                  <w:textInput/>
                </w:ffData>
              </w:fldChar>
            </w:r>
            <w:r w:rsidRPr="005D02A4">
              <w:rPr>
                <w:rFonts w:eastAsia="Georgia" w:cs="Arial"/>
                <w:spacing w:val="0"/>
                <w:sz w:val="20"/>
                <w:lang w:val="en-GB"/>
              </w:rPr>
              <w:instrText xml:space="preserve"> FORMTEXT </w:instrText>
            </w:r>
            <w:r w:rsidRPr="005D02A4">
              <w:rPr>
                <w:rFonts w:eastAsia="Georgia" w:cs="Arial"/>
                <w:spacing w:val="0"/>
                <w:sz w:val="20"/>
                <w:lang w:val="en-GB"/>
              </w:rPr>
            </w:r>
            <w:r w:rsidRPr="005D02A4">
              <w:rPr>
                <w:rFonts w:eastAsia="Georgia" w:cs="Arial"/>
                <w:spacing w:val="0"/>
                <w:sz w:val="20"/>
                <w:lang w:val="en-GB"/>
              </w:rPr>
              <w:fldChar w:fldCharType="separate"/>
            </w:r>
            <w:r w:rsidRPr="005D02A4">
              <w:rPr>
                <w:rFonts w:eastAsia="Georgia" w:cs="Arial"/>
                <w:spacing w:val="0"/>
                <w:sz w:val="20"/>
                <w:lang w:val="en-GB"/>
              </w:rPr>
              <w:t> </w:t>
            </w:r>
            <w:r w:rsidRPr="005D02A4">
              <w:rPr>
                <w:rFonts w:eastAsia="Georgia" w:cs="Arial"/>
                <w:spacing w:val="0"/>
                <w:sz w:val="20"/>
                <w:lang w:val="en-GB"/>
              </w:rPr>
              <w:t> </w:t>
            </w:r>
            <w:r w:rsidRPr="005D02A4">
              <w:rPr>
                <w:rFonts w:eastAsia="Georgia" w:cs="Arial"/>
                <w:spacing w:val="0"/>
                <w:sz w:val="20"/>
                <w:lang w:val="en-GB"/>
              </w:rPr>
              <w:t> </w:t>
            </w:r>
            <w:r w:rsidRPr="005D02A4">
              <w:rPr>
                <w:rFonts w:eastAsia="Georgia" w:cs="Arial"/>
                <w:spacing w:val="0"/>
                <w:sz w:val="20"/>
                <w:lang w:val="en-GB"/>
              </w:rPr>
              <w:t> </w:t>
            </w:r>
            <w:r w:rsidRPr="005D02A4">
              <w:rPr>
                <w:rFonts w:eastAsia="Georgia" w:cs="Arial"/>
                <w:spacing w:val="0"/>
                <w:sz w:val="20"/>
                <w:lang w:val="en-GB"/>
              </w:rPr>
              <w:t> </w:t>
            </w:r>
            <w:r w:rsidRPr="005D02A4">
              <w:rPr>
                <w:rFonts w:eastAsia="Georgia" w:cs="Arial"/>
                <w:spacing w:val="0"/>
                <w:sz w:val="20"/>
                <w:lang w:val="en-GB"/>
              </w:rPr>
              <w:fldChar w:fldCharType="end"/>
            </w:r>
          </w:p>
        </w:tc>
        <w:tc>
          <w:tcPr>
            <w:tcW w:w="270" w:type="dxa"/>
          </w:tcPr>
          <w:p w14:paraId="20F6621E" w14:textId="77777777" w:rsidR="005D02A4" w:rsidRPr="005D02A4" w:rsidRDefault="005D02A4" w:rsidP="005D02A4">
            <w:pPr>
              <w:spacing w:before="40" w:after="40"/>
              <w:rPr>
                <w:rFonts w:eastAsia="Georgia"/>
                <w:spacing w:val="0"/>
                <w:sz w:val="20"/>
                <w:lang w:val="en-GB"/>
              </w:rPr>
            </w:pPr>
          </w:p>
        </w:tc>
        <w:tc>
          <w:tcPr>
            <w:tcW w:w="4230" w:type="dxa"/>
          </w:tcPr>
          <w:p w14:paraId="271EE15B" w14:textId="77777777" w:rsidR="005D02A4" w:rsidRPr="005D02A4" w:rsidRDefault="005D02A4" w:rsidP="005D02A4">
            <w:pPr>
              <w:spacing w:before="40" w:after="40"/>
              <w:rPr>
                <w:rFonts w:eastAsia="Georgia"/>
                <w:spacing w:val="0"/>
                <w:sz w:val="20"/>
                <w:lang w:val="en-GB"/>
              </w:rPr>
            </w:pPr>
            <w:r w:rsidRPr="005D02A4">
              <w:rPr>
                <w:rFonts w:eastAsia="Georgia" w:cs="Arial"/>
                <w:spacing w:val="0"/>
                <w:sz w:val="20"/>
                <w:lang w:val="en-GB"/>
              </w:rPr>
              <w:fldChar w:fldCharType="begin">
                <w:ffData>
                  <w:name w:val="Text59"/>
                  <w:enabled/>
                  <w:calcOnExit w:val="0"/>
                  <w:textInput/>
                </w:ffData>
              </w:fldChar>
            </w:r>
            <w:r w:rsidRPr="005D02A4">
              <w:rPr>
                <w:rFonts w:eastAsia="Georgia" w:cs="Arial"/>
                <w:spacing w:val="0"/>
                <w:sz w:val="20"/>
                <w:lang w:val="en-GB"/>
              </w:rPr>
              <w:instrText xml:space="preserve"> FORMTEXT </w:instrText>
            </w:r>
            <w:r w:rsidRPr="005D02A4">
              <w:rPr>
                <w:rFonts w:eastAsia="Georgia" w:cs="Arial"/>
                <w:spacing w:val="0"/>
                <w:sz w:val="20"/>
                <w:lang w:val="en-GB"/>
              </w:rPr>
            </w:r>
            <w:r w:rsidRPr="005D02A4">
              <w:rPr>
                <w:rFonts w:eastAsia="Georgia" w:cs="Arial"/>
                <w:spacing w:val="0"/>
                <w:sz w:val="20"/>
                <w:lang w:val="en-GB"/>
              </w:rPr>
              <w:fldChar w:fldCharType="separate"/>
            </w:r>
            <w:r w:rsidRPr="005D02A4">
              <w:rPr>
                <w:rFonts w:eastAsia="Georgia" w:cs="Arial"/>
                <w:spacing w:val="0"/>
                <w:sz w:val="20"/>
                <w:lang w:val="en-GB"/>
              </w:rPr>
              <w:t> </w:t>
            </w:r>
            <w:r w:rsidRPr="005D02A4">
              <w:rPr>
                <w:rFonts w:eastAsia="Georgia" w:cs="Arial"/>
                <w:spacing w:val="0"/>
                <w:sz w:val="20"/>
                <w:lang w:val="en-GB"/>
              </w:rPr>
              <w:t> </w:t>
            </w:r>
            <w:r w:rsidRPr="005D02A4">
              <w:rPr>
                <w:rFonts w:eastAsia="Georgia" w:cs="Arial"/>
                <w:spacing w:val="0"/>
                <w:sz w:val="20"/>
                <w:lang w:val="en-GB"/>
              </w:rPr>
              <w:t> </w:t>
            </w:r>
            <w:r w:rsidRPr="005D02A4">
              <w:rPr>
                <w:rFonts w:eastAsia="Georgia" w:cs="Arial"/>
                <w:spacing w:val="0"/>
                <w:sz w:val="20"/>
                <w:lang w:val="en-GB"/>
              </w:rPr>
              <w:t> </w:t>
            </w:r>
            <w:r w:rsidRPr="005D02A4">
              <w:rPr>
                <w:rFonts w:eastAsia="Georgia" w:cs="Arial"/>
                <w:spacing w:val="0"/>
                <w:sz w:val="20"/>
                <w:lang w:val="en-GB"/>
              </w:rPr>
              <w:t> </w:t>
            </w:r>
            <w:r w:rsidRPr="005D02A4">
              <w:rPr>
                <w:rFonts w:eastAsia="Georgia" w:cs="Arial"/>
                <w:spacing w:val="0"/>
                <w:sz w:val="20"/>
                <w:lang w:val="en-GB"/>
              </w:rPr>
              <w:fldChar w:fldCharType="end"/>
            </w:r>
          </w:p>
        </w:tc>
      </w:tr>
    </w:tbl>
    <w:p w14:paraId="32AA1D66" w14:textId="77777777" w:rsidR="00D04B8D" w:rsidRPr="000A1FAB" w:rsidRDefault="00D04B8D" w:rsidP="00A738AF">
      <w:pPr>
        <w:rPr>
          <w:rFonts w:eastAsia="SimHei"/>
          <w:color w:val="FFFFFF" w:themeColor="background1"/>
          <w:sz w:val="20"/>
          <w:szCs w:val="20"/>
        </w:rPr>
      </w:pPr>
    </w:p>
    <w:sectPr w:rsidR="00D04B8D" w:rsidRPr="000A1FAB" w:rsidSect="00494428">
      <w:headerReference w:type="default" r:id="rId20"/>
      <w:footerReference w:type="default" r:id="rId21"/>
      <w:pgSz w:w="12240" w:h="15840" w:code="1"/>
      <w:pgMar w:top="890" w:right="992" w:bottom="1134" w:left="709" w:header="0" w:footer="5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C40344" w14:textId="77777777" w:rsidR="00247A56" w:rsidRDefault="00247A56" w:rsidP="004C0067">
      <w:r>
        <w:separator/>
      </w:r>
    </w:p>
  </w:endnote>
  <w:endnote w:type="continuationSeparator" w:id="0">
    <w:p w14:paraId="1DF77BBE" w14:textId="77777777" w:rsidR="00247A56" w:rsidRDefault="00247A56" w:rsidP="004C0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hubb Publico Text">
    <w:altName w:val="Times New Roman"/>
    <w:panose1 w:val="00000000000000000000"/>
    <w:charset w:val="00"/>
    <w:family w:val="roman"/>
    <w:notTrueType/>
    <w:pitch w:val="variable"/>
    <w:sig w:usb0="00000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9060101010101"/>
    <w:charset w:val="86"/>
    <w:family w:val="modern"/>
    <w:notTrueType/>
    <w:pitch w:val="fixed"/>
    <w:sig w:usb0="00000001" w:usb1="080E0000" w:usb2="00000010" w:usb3="00000000" w:csb0="00040000" w:csb1="00000000"/>
  </w:font>
  <w:font w:name="PublicoText-Roman">
    <w:altName w:val="Times New Roman"/>
    <w:charset w:val="00"/>
    <w:family w:val="auto"/>
    <w:pitch w:val="variable"/>
    <w:sig w:usb0="00000007" w:usb1="00000000" w:usb2="00000000" w:usb3="00000000" w:csb0="00000093"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5470B" w14:textId="77777777" w:rsidR="00656CC6" w:rsidRDefault="00656C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4A0" w:firstRow="1" w:lastRow="0" w:firstColumn="1" w:lastColumn="0" w:noHBand="0" w:noVBand="1"/>
    </w:tblPr>
    <w:tblGrid>
      <w:gridCol w:w="7561"/>
      <w:gridCol w:w="287"/>
    </w:tblGrid>
    <w:tr w:rsidR="00247A56" w:rsidRPr="0008135D" w14:paraId="6D5DECC9" w14:textId="77777777" w:rsidTr="0008135D">
      <w:trPr>
        <w:trHeight w:val="144"/>
      </w:trPr>
      <w:tc>
        <w:tcPr>
          <w:tcW w:w="4817" w:type="pct"/>
          <w:shd w:val="clear" w:color="auto" w:fill="auto"/>
          <w:vAlign w:val="bottom"/>
        </w:tcPr>
        <w:p w14:paraId="317350B0" w14:textId="54E79BED" w:rsidR="00247A56" w:rsidRPr="0008135D" w:rsidRDefault="00247A56" w:rsidP="00E803B0">
          <w:pPr>
            <w:tabs>
              <w:tab w:val="center" w:pos="4320"/>
              <w:tab w:val="right" w:pos="9026"/>
            </w:tabs>
            <w:spacing w:before="40" w:after="0"/>
            <w:rPr>
              <w:sz w:val="15"/>
            </w:rPr>
          </w:pPr>
          <w:r w:rsidRPr="00247A56">
            <w:rPr>
              <w:sz w:val="15"/>
            </w:rPr>
            <w:t>PF-41684</w:t>
          </w:r>
          <w:r w:rsidR="00E803B0">
            <w:rPr>
              <w:sz w:val="15"/>
            </w:rPr>
            <w:t>a</w:t>
          </w:r>
          <w:r w:rsidRPr="00247A56">
            <w:rPr>
              <w:sz w:val="15"/>
            </w:rPr>
            <w:t xml:space="preserve"> (0</w:t>
          </w:r>
          <w:r w:rsidR="00E803B0">
            <w:rPr>
              <w:sz w:val="15"/>
            </w:rPr>
            <w:t>9</w:t>
          </w:r>
          <w:r w:rsidRPr="00247A56">
            <w:rPr>
              <w:sz w:val="15"/>
            </w:rPr>
            <w:t>/1</w:t>
          </w:r>
          <w:r w:rsidR="00E803B0">
            <w:rPr>
              <w:sz w:val="15"/>
            </w:rPr>
            <w:t>6</w:t>
          </w:r>
          <w:r w:rsidRPr="00247A56">
            <w:rPr>
              <w:sz w:val="15"/>
            </w:rPr>
            <w:t>)</w:t>
          </w:r>
          <w:r w:rsidRPr="0008135D">
            <w:rPr>
              <w:sz w:val="15"/>
            </w:rPr>
            <w:tab/>
          </w:r>
        </w:p>
      </w:tc>
      <w:tc>
        <w:tcPr>
          <w:tcW w:w="183" w:type="pct"/>
          <w:shd w:val="clear" w:color="auto" w:fill="auto"/>
          <w:vAlign w:val="bottom"/>
        </w:tcPr>
        <w:p w14:paraId="2FEB3506" w14:textId="27AC3F13" w:rsidR="00247A56" w:rsidRPr="0008135D" w:rsidRDefault="00247A56" w:rsidP="00E33C80">
          <w:pPr>
            <w:tabs>
              <w:tab w:val="center" w:pos="4513"/>
              <w:tab w:val="right" w:pos="9026"/>
            </w:tabs>
            <w:spacing w:before="40" w:after="0"/>
            <w:jc w:val="center"/>
            <w:rPr>
              <w:sz w:val="15"/>
            </w:rPr>
          </w:pPr>
        </w:p>
      </w:tc>
    </w:tr>
    <w:tr w:rsidR="00247A56" w:rsidRPr="0008135D" w14:paraId="28DB5C53" w14:textId="77777777" w:rsidTr="0008135D">
      <w:trPr>
        <w:trHeight w:val="144"/>
      </w:trPr>
      <w:tc>
        <w:tcPr>
          <w:tcW w:w="5000" w:type="pct"/>
          <w:gridSpan w:val="2"/>
          <w:shd w:val="clear" w:color="auto" w:fill="auto"/>
          <w:vAlign w:val="bottom"/>
        </w:tcPr>
        <w:p w14:paraId="4751D168" w14:textId="7DB7861E" w:rsidR="00247A56" w:rsidRPr="0008135D" w:rsidRDefault="00247A56" w:rsidP="00E33C80">
          <w:pPr>
            <w:tabs>
              <w:tab w:val="center" w:pos="4513"/>
              <w:tab w:val="right" w:pos="9026"/>
            </w:tabs>
            <w:spacing w:before="40" w:after="0"/>
            <w:jc w:val="center"/>
            <w:rPr>
              <w:sz w:val="15"/>
            </w:rPr>
          </w:pPr>
        </w:p>
      </w:tc>
    </w:tr>
  </w:tbl>
  <w:p w14:paraId="027191F4" w14:textId="77777777" w:rsidR="00247A56" w:rsidRPr="0008135D" w:rsidRDefault="00247A56" w:rsidP="003A5C14">
    <w:pPr>
      <w:tabs>
        <w:tab w:val="center" w:pos="4513"/>
        <w:tab w:val="right" w:pos="9026"/>
      </w:tabs>
      <w:spacing w:before="0" w:after="0"/>
      <w:rPr>
        <w:sz w:val="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2C6F79" w14:textId="77777777" w:rsidR="00656CC6" w:rsidRDefault="00656CC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4A0" w:firstRow="1" w:lastRow="0" w:firstColumn="1" w:lastColumn="0" w:noHBand="0" w:noVBand="1"/>
    </w:tblPr>
    <w:tblGrid>
      <w:gridCol w:w="10153"/>
      <w:gridCol w:w="386"/>
    </w:tblGrid>
    <w:tr w:rsidR="00247A56" w:rsidRPr="0008135D" w14:paraId="121EC1A6" w14:textId="77777777" w:rsidTr="00245247">
      <w:trPr>
        <w:trHeight w:val="432"/>
      </w:trPr>
      <w:tc>
        <w:tcPr>
          <w:tcW w:w="5000" w:type="pct"/>
          <w:gridSpan w:val="2"/>
          <w:shd w:val="clear" w:color="auto" w:fill="auto"/>
        </w:tcPr>
        <w:p w14:paraId="19274214" w14:textId="6DD7AAFE" w:rsidR="00247A56" w:rsidRPr="0008135D" w:rsidRDefault="00247A56" w:rsidP="00245247">
          <w:pPr>
            <w:tabs>
              <w:tab w:val="center" w:pos="4513"/>
              <w:tab w:val="right" w:pos="9026"/>
            </w:tabs>
            <w:spacing w:before="0" w:after="0"/>
            <w:ind w:right="72"/>
            <w:jc w:val="right"/>
            <w:rPr>
              <w:sz w:val="15"/>
            </w:rPr>
          </w:pPr>
        </w:p>
      </w:tc>
    </w:tr>
    <w:tr w:rsidR="00247A56" w:rsidRPr="0008135D" w14:paraId="088073E3" w14:textId="77777777" w:rsidTr="00803983">
      <w:trPr>
        <w:trHeight w:val="144"/>
      </w:trPr>
      <w:tc>
        <w:tcPr>
          <w:tcW w:w="4817" w:type="pct"/>
          <w:shd w:val="clear" w:color="auto" w:fill="auto"/>
          <w:vAlign w:val="bottom"/>
        </w:tcPr>
        <w:p w14:paraId="40F7C29D" w14:textId="706A6E0F" w:rsidR="00247A56" w:rsidRPr="0008135D" w:rsidRDefault="00245247" w:rsidP="005D02A4">
          <w:pPr>
            <w:pStyle w:val="Footer"/>
            <w:spacing w:before="40"/>
          </w:pPr>
          <w:r w:rsidRPr="00245247">
            <w:t>PF-41684</w:t>
          </w:r>
          <w:r w:rsidR="005D02A4">
            <w:t>a</w:t>
          </w:r>
          <w:r w:rsidRPr="00245247">
            <w:t xml:space="preserve"> (0</w:t>
          </w:r>
          <w:r w:rsidR="005D02A4">
            <w:t>9</w:t>
          </w:r>
          <w:r w:rsidRPr="00245247">
            <w:t>/1</w:t>
          </w:r>
          <w:r w:rsidR="005D02A4">
            <w:t>6</w:t>
          </w:r>
          <w:r w:rsidRPr="00245247">
            <w:t>)</w:t>
          </w:r>
          <w:r w:rsidR="00247A56" w:rsidRPr="0008135D">
            <w:tab/>
          </w:r>
        </w:p>
      </w:tc>
      <w:tc>
        <w:tcPr>
          <w:tcW w:w="183" w:type="pct"/>
          <w:shd w:val="clear" w:color="auto" w:fill="auto"/>
          <w:vAlign w:val="bottom"/>
        </w:tcPr>
        <w:p w14:paraId="7BF1DB8C" w14:textId="77777777" w:rsidR="00247A56" w:rsidRPr="0008135D" w:rsidRDefault="00247A56" w:rsidP="00E33C80">
          <w:pPr>
            <w:pStyle w:val="Footer"/>
            <w:spacing w:before="40"/>
            <w:jc w:val="center"/>
          </w:pPr>
          <w:r>
            <w:rPr>
              <w:noProof w:val="0"/>
            </w:rPr>
            <w:fldChar w:fldCharType="begin"/>
          </w:r>
          <w:r>
            <w:instrText xml:space="preserve"> PAGE   \* MERGEFORMAT </w:instrText>
          </w:r>
          <w:r>
            <w:rPr>
              <w:noProof w:val="0"/>
            </w:rPr>
            <w:fldChar w:fldCharType="separate"/>
          </w:r>
          <w:r w:rsidR="0055789B">
            <w:t>3</w:t>
          </w:r>
          <w:r>
            <w:fldChar w:fldCharType="end"/>
          </w:r>
        </w:p>
      </w:tc>
    </w:tr>
    <w:tr w:rsidR="00247A56" w:rsidRPr="0008135D" w14:paraId="393733AC" w14:textId="77777777" w:rsidTr="00803983">
      <w:trPr>
        <w:trHeight w:val="144"/>
      </w:trPr>
      <w:tc>
        <w:tcPr>
          <w:tcW w:w="5000" w:type="pct"/>
          <w:gridSpan w:val="2"/>
          <w:shd w:val="clear" w:color="auto" w:fill="auto"/>
          <w:vAlign w:val="bottom"/>
        </w:tcPr>
        <w:p w14:paraId="42EA7FD7" w14:textId="07CF1C6F" w:rsidR="00247A56" w:rsidRPr="0008135D" w:rsidRDefault="00247A56" w:rsidP="00E33C80">
          <w:pPr>
            <w:tabs>
              <w:tab w:val="center" w:pos="4513"/>
              <w:tab w:val="right" w:pos="9026"/>
            </w:tabs>
            <w:spacing w:before="40" w:after="0"/>
            <w:jc w:val="center"/>
            <w:rPr>
              <w:sz w:val="15"/>
            </w:rPr>
          </w:pPr>
        </w:p>
      </w:tc>
    </w:tr>
  </w:tbl>
  <w:p w14:paraId="15C61BCA" w14:textId="77777777" w:rsidR="00247A56" w:rsidRPr="004364BE" w:rsidRDefault="00247A56" w:rsidP="004364BE">
    <w:pPr>
      <w:pStyle w:val="NoSpacing"/>
      <w:rPr>
        <w:sz w:val="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0" w:type="dxa"/>
        <w:right w:w="0" w:type="dxa"/>
      </w:tblCellMar>
      <w:tblLook w:val="04A0" w:firstRow="1" w:lastRow="0" w:firstColumn="1" w:lastColumn="0" w:noHBand="0" w:noVBand="1"/>
    </w:tblPr>
    <w:tblGrid>
      <w:gridCol w:w="10153"/>
      <w:gridCol w:w="386"/>
    </w:tblGrid>
    <w:tr w:rsidR="00494428" w:rsidRPr="0008135D" w14:paraId="11577341" w14:textId="77777777" w:rsidTr="00245247">
      <w:trPr>
        <w:trHeight w:val="432"/>
      </w:trPr>
      <w:tc>
        <w:tcPr>
          <w:tcW w:w="5000" w:type="pct"/>
          <w:gridSpan w:val="2"/>
          <w:shd w:val="clear" w:color="auto" w:fill="auto"/>
        </w:tcPr>
        <w:p w14:paraId="3C61DC91" w14:textId="77777777" w:rsidR="00494428" w:rsidRPr="0008135D" w:rsidRDefault="00494428" w:rsidP="00245247">
          <w:pPr>
            <w:tabs>
              <w:tab w:val="center" w:pos="4513"/>
              <w:tab w:val="right" w:pos="9026"/>
            </w:tabs>
            <w:spacing w:before="0" w:after="0"/>
            <w:ind w:right="72"/>
            <w:jc w:val="right"/>
            <w:rPr>
              <w:sz w:val="15"/>
            </w:rPr>
          </w:pPr>
          <w:r w:rsidRPr="0008135D">
            <w:rPr>
              <w:sz w:val="14"/>
              <w:szCs w:val="14"/>
            </w:rPr>
            <w:drawing>
              <wp:inline distT="0" distB="0" distL="0" distR="0" wp14:anchorId="46EFE4D8" wp14:editId="7C2B1539">
                <wp:extent cx="1591056" cy="17373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ubb_Insured_Logo_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1056" cy="173736"/>
                        </a:xfrm>
                        <a:prstGeom prst="rect">
                          <a:avLst/>
                        </a:prstGeom>
                      </pic:spPr>
                    </pic:pic>
                  </a:graphicData>
                </a:graphic>
              </wp:inline>
            </w:drawing>
          </w:r>
        </w:p>
      </w:tc>
    </w:tr>
    <w:tr w:rsidR="00494428" w:rsidRPr="0008135D" w14:paraId="5E526A49" w14:textId="77777777" w:rsidTr="00803983">
      <w:trPr>
        <w:trHeight w:val="144"/>
      </w:trPr>
      <w:tc>
        <w:tcPr>
          <w:tcW w:w="4817" w:type="pct"/>
          <w:shd w:val="clear" w:color="auto" w:fill="auto"/>
          <w:vAlign w:val="bottom"/>
        </w:tcPr>
        <w:p w14:paraId="62ED5084" w14:textId="507528DE" w:rsidR="00494428" w:rsidRPr="0008135D" w:rsidRDefault="00494428" w:rsidP="005D02A4">
          <w:pPr>
            <w:pStyle w:val="Footer"/>
            <w:spacing w:before="40"/>
          </w:pPr>
          <w:r w:rsidRPr="00245247">
            <w:t>PF-41684</w:t>
          </w:r>
          <w:r w:rsidR="005D02A4">
            <w:t>a</w:t>
          </w:r>
          <w:r w:rsidRPr="00245247">
            <w:t xml:space="preserve"> (0</w:t>
          </w:r>
          <w:r w:rsidR="005D02A4">
            <w:t>9</w:t>
          </w:r>
          <w:r w:rsidRPr="00245247">
            <w:t>/1</w:t>
          </w:r>
          <w:r w:rsidR="005D02A4">
            <w:t>6</w:t>
          </w:r>
          <w:r w:rsidRPr="00245247">
            <w:t>)</w:t>
          </w:r>
          <w:r w:rsidRPr="0008135D">
            <w:tab/>
          </w:r>
        </w:p>
      </w:tc>
      <w:tc>
        <w:tcPr>
          <w:tcW w:w="183" w:type="pct"/>
          <w:shd w:val="clear" w:color="auto" w:fill="auto"/>
          <w:vAlign w:val="bottom"/>
        </w:tcPr>
        <w:p w14:paraId="4536B1DE" w14:textId="77777777" w:rsidR="00494428" w:rsidRPr="0008135D" w:rsidRDefault="00494428" w:rsidP="00E33C80">
          <w:pPr>
            <w:pStyle w:val="Footer"/>
            <w:spacing w:before="40"/>
            <w:jc w:val="center"/>
          </w:pPr>
          <w:r>
            <w:rPr>
              <w:noProof w:val="0"/>
            </w:rPr>
            <w:fldChar w:fldCharType="begin"/>
          </w:r>
          <w:r>
            <w:instrText xml:space="preserve"> PAGE   \* MERGEFORMAT </w:instrText>
          </w:r>
          <w:r>
            <w:rPr>
              <w:noProof w:val="0"/>
            </w:rPr>
            <w:fldChar w:fldCharType="separate"/>
          </w:r>
          <w:r w:rsidR="0055789B">
            <w:t>4</w:t>
          </w:r>
          <w:r>
            <w:fldChar w:fldCharType="end"/>
          </w:r>
        </w:p>
      </w:tc>
    </w:tr>
    <w:tr w:rsidR="00494428" w:rsidRPr="0008135D" w14:paraId="7CC29CC4" w14:textId="77777777" w:rsidTr="00803983">
      <w:trPr>
        <w:trHeight w:val="144"/>
      </w:trPr>
      <w:tc>
        <w:tcPr>
          <w:tcW w:w="5000" w:type="pct"/>
          <w:gridSpan w:val="2"/>
          <w:shd w:val="clear" w:color="auto" w:fill="auto"/>
          <w:vAlign w:val="bottom"/>
        </w:tcPr>
        <w:p w14:paraId="1AC46E27" w14:textId="77777777" w:rsidR="00494428" w:rsidRPr="0008135D" w:rsidRDefault="00494428" w:rsidP="00E33C80">
          <w:pPr>
            <w:tabs>
              <w:tab w:val="center" w:pos="4513"/>
              <w:tab w:val="right" w:pos="9026"/>
            </w:tabs>
            <w:spacing w:before="40" w:after="0"/>
            <w:jc w:val="center"/>
            <w:rPr>
              <w:sz w:val="15"/>
            </w:rPr>
          </w:pPr>
        </w:p>
      </w:tc>
    </w:tr>
  </w:tbl>
  <w:p w14:paraId="5104F9CC" w14:textId="77777777" w:rsidR="00494428" w:rsidRPr="004364BE" w:rsidRDefault="00494428" w:rsidP="004364BE">
    <w:pPr>
      <w:pStyle w:val="NoSpacing"/>
      <w:rPr>
        <w:sz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B3E875" w14:textId="77777777" w:rsidR="00247A56" w:rsidRDefault="00247A56" w:rsidP="004C0067">
      <w:r>
        <w:separator/>
      </w:r>
    </w:p>
  </w:footnote>
  <w:footnote w:type="continuationSeparator" w:id="0">
    <w:p w14:paraId="1DDECE1A" w14:textId="77777777" w:rsidR="00247A56" w:rsidRDefault="00247A56" w:rsidP="004C00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B296E3" w14:textId="77777777" w:rsidR="00656CC6" w:rsidRDefault="00656C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FA2765" w14:textId="2B8C0CF6" w:rsidR="00247A56" w:rsidRPr="006E71E1" w:rsidRDefault="00247A56">
    <w:pPr>
      <w:pStyle w:val="Header"/>
    </w:pPr>
    <w:r>
      <w:drawing>
        <wp:anchor distT="0" distB="0" distL="114300" distR="114300" simplePos="0" relativeHeight="251657728" behindDoc="1" locked="1" layoutInCell="1" allowOverlap="1" wp14:anchorId="10C734FF" wp14:editId="5013040F">
          <wp:simplePos x="0" y="0"/>
          <wp:positionH relativeFrom="page">
            <wp:posOffset>368300</wp:posOffset>
          </wp:positionH>
          <wp:positionV relativeFrom="page">
            <wp:posOffset>2157730</wp:posOffset>
          </wp:positionV>
          <wp:extent cx="1170432" cy="118872"/>
          <wp:effectExtent l="0" t="0" r="0" b="0"/>
          <wp:wrapNone/>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70432" cy="11887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ECFB4" w14:textId="77777777" w:rsidR="00656CC6" w:rsidRDefault="00656CC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B7B25" w14:textId="77777777" w:rsidR="00247A56" w:rsidRPr="006E71E1" w:rsidRDefault="00247A5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B5925" w14:textId="77777777" w:rsidR="00494428" w:rsidRPr="006E71E1" w:rsidRDefault="004944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CD8D06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5987EB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F725162"/>
    <w:lvl w:ilvl="0">
      <w:start w:val="1"/>
      <w:numFmt w:val="decimal"/>
      <w:pStyle w:val="ListNumber3"/>
      <w:lvlText w:val="%1."/>
      <w:lvlJc w:val="left"/>
      <w:pPr>
        <w:tabs>
          <w:tab w:val="num" w:pos="926"/>
        </w:tabs>
        <w:ind w:left="926" w:hanging="360"/>
      </w:pPr>
    </w:lvl>
  </w:abstractNum>
  <w:abstractNum w:abstractNumId="3">
    <w:nsid w:val="FFFFFF7F"/>
    <w:multiLevelType w:val="singleLevel"/>
    <w:tmpl w:val="B394AEE4"/>
    <w:lvl w:ilvl="0">
      <w:start w:val="1"/>
      <w:numFmt w:val="decimal"/>
      <w:pStyle w:val="ListNumber2"/>
      <w:lvlText w:val="%1."/>
      <w:lvlJc w:val="left"/>
      <w:pPr>
        <w:tabs>
          <w:tab w:val="num" w:pos="643"/>
        </w:tabs>
        <w:ind w:left="643" w:hanging="360"/>
      </w:pPr>
    </w:lvl>
  </w:abstractNum>
  <w:abstractNum w:abstractNumId="4">
    <w:nsid w:val="FFFFFF80"/>
    <w:multiLevelType w:val="singleLevel"/>
    <w:tmpl w:val="402C35E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0F4700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6BA20F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E4C68F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5B4C0BC"/>
    <w:lvl w:ilvl="0">
      <w:start w:val="1"/>
      <w:numFmt w:val="decimal"/>
      <w:pStyle w:val="ListNumber"/>
      <w:lvlText w:val="%1."/>
      <w:lvlJc w:val="left"/>
      <w:pPr>
        <w:tabs>
          <w:tab w:val="num" w:pos="360"/>
        </w:tabs>
        <w:ind w:left="360" w:hanging="360"/>
      </w:pPr>
    </w:lvl>
  </w:abstractNum>
  <w:abstractNum w:abstractNumId="9">
    <w:nsid w:val="FFFFFF89"/>
    <w:multiLevelType w:val="singleLevel"/>
    <w:tmpl w:val="26CA939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336309BE"/>
    <w:multiLevelType w:val="hybridMultilevel"/>
    <w:tmpl w:val="C2F26A02"/>
    <w:lvl w:ilvl="0" w:tplc="0409000F">
      <w:start w:val="1"/>
      <w:numFmt w:val="decimal"/>
      <w:lvlText w:val="%1."/>
      <w:lvlJc w:val="left"/>
      <w:pPr>
        <w:ind w:left="810" w:hanging="360"/>
      </w:p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11">
    <w:nsid w:val="591712B2"/>
    <w:multiLevelType w:val="hybridMultilevel"/>
    <w:tmpl w:val="C25E3FA8"/>
    <w:lvl w:ilvl="0" w:tplc="7C4294EA">
      <w:numFmt w:val="bullet"/>
      <w:lvlText w:val=""/>
      <w:lvlJc w:val="left"/>
      <w:pPr>
        <w:ind w:left="720" w:hanging="360"/>
      </w:pPr>
      <w:rPr>
        <w:rFonts w:ascii="Wingdings" w:eastAsia="Times New Roman" w:hAnsi="Wingdings"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AF061B9"/>
    <w:multiLevelType w:val="hybridMultilevel"/>
    <w:tmpl w:val="D6120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732D25"/>
    <w:multiLevelType w:val="multilevel"/>
    <w:tmpl w:val="8B92CA8E"/>
    <w:lvl w:ilvl="0">
      <w:start w:val="1"/>
      <w:numFmt w:val="bullet"/>
      <w:pStyle w:val="ColorfulList-Accent11"/>
      <w:lvlText w:val=""/>
      <w:lvlJc w:val="left"/>
      <w:pPr>
        <w:ind w:left="284" w:hanging="284"/>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851" w:hanging="283"/>
      </w:pPr>
      <w:rPr>
        <w:rFonts w:ascii="Courier New" w:hAnsi="Courier New" w:hint="default"/>
      </w:rPr>
    </w:lvl>
    <w:lvl w:ilvl="3">
      <w:start w:val="1"/>
      <w:numFmt w:val="bullet"/>
      <w:lvlText w:val="­"/>
      <w:lvlJc w:val="left"/>
      <w:pPr>
        <w:ind w:left="1134" w:hanging="282"/>
      </w:pPr>
      <w:rPr>
        <w:rFonts w:ascii="Courier New" w:hAnsi="Courier New" w:hint="default"/>
      </w:rPr>
    </w:lvl>
    <w:lvl w:ilvl="4">
      <w:start w:val="1"/>
      <w:numFmt w:val="bullet"/>
      <w:lvlText w:val="­"/>
      <w:lvlJc w:val="left"/>
      <w:pPr>
        <w:ind w:left="1418" w:hanging="282"/>
      </w:pPr>
      <w:rPr>
        <w:rFonts w:ascii="Courier New" w:hAnsi="Courier New" w:hint="default"/>
      </w:rPr>
    </w:lvl>
    <w:lvl w:ilvl="5">
      <w:start w:val="1"/>
      <w:numFmt w:val="bullet"/>
      <w:lvlText w:val="­"/>
      <w:lvlJc w:val="left"/>
      <w:pPr>
        <w:ind w:left="1701" w:hanging="281"/>
      </w:pPr>
      <w:rPr>
        <w:rFonts w:ascii="Courier New" w:hAnsi="Courier New" w:hint="default"/>
      </w:rPr>
    </w:lvl>
    <w:lvl w:ilvl="6">
      <w:start w:val="1"/>
      <w:numFmt w:val="bullet"/>
      <w:lvlText w:val="­"/>
      <w:lvlJc w:val="left"/>
      <w:pPr>
        <w:ind w:left="1985" w:hanging="284"/>
      </w:pPr>
      <w:rPr>
        <w:rFonts w:ascii="Courier New" w:hAnsi="Courier New" w:hint="default"/>
      </w:rPr>
    </w:lvl>
    <w:lvl w:ilvl="7">
      <w:start w:val="1"/>
      <w:numFmt w:val="bullet"/>
      <w:lvlText w:val="­"/>
      <w:lvlJc w:val="left"/>
      <w:pPr>
        <w:ind w:left="2268" w:hanging="283"/>
      </w:pPr>
      <w:rPr>
        <w:rFonts w:ascii="Courier New" w:hAnsi="Courier New" w:hint="default"/>
      </w:rPr>
    </w:lvl>
    <w:lvl w:ilvl="8">
      <w:start w:val="1"/>
      <w:numFmt w:val="bullet"/>
      <w:lvlText w:val="­"/>
      <w:lvlJc w:val="left"/>
      <w:pPr>
        <w:ind w:left="2552" w:hanging="284"/>
      </w:pPr>
      <w:rPr>
        <w:rFonts w:ascii="Courier New" w:hAnsi="Courier New" w:hint="default"/>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8"/>
    <w:lvlOverride w:ilvl="0">
      <w:startOverride w:val="1"/>
    </w:lvlOverride>
  </w:num>
  <w:num w:numId="17">
    <w:abstractNumId w:val="8"/>
    <w:lvlOverride w:ilvl="0">
      <w:startOverride w:val="1"/>
    </w:lvlOverride>
  </w:num>
  <w:num w:numId="18">
    <w:abstractNumId w:val="8"/>
    <w:lvlOverride w:ilvl="0">
      <w:startOverride w:val="1"/>
    </w:lvlOverride>
  </w:num>
  <w:num w:numId="19">
    <w:abstractNumId w:val="8"/>
    <w:lvlOverride w:ilvl="0">
      <w:startOverride w:val="1"/>
    </w:lvlOverride>
  </w:num>
  <w:num w:numId="20">
    <w:abstractNumId w:val="8"/>
    <w:lvlOverride w:ilvl="0">
      <w:startOverride w:val="1"/>
    </w:lvlOverride>
  </w:num>
  <w:num w:numId="21">
    <w:abstractNumId w:val="8"/>
  </w:num>
  <w:num w:numId="22">
    <w:abstractNumId w:val="8"/>
  </w:num>
  <w:num w:numId="23">
    <w:abstractNumId w:val="8"/>
  </w:num>
  <w:num w:numId="24">
    <w:abstractNumId w:val="10"/>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8"/>
  </w:num>
  <w:num w:numId="38">
    <w:abstractNumId w:val="8"/>
  </w:num>
  <w:num w:numId="39">
    <w:abstractNumId w:val="8"/>
  </w:num>
  <w:num w:numId="40">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07"/>
  <w:drawingGridVerticalSpacing w:val="143"/>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1ED"/>
    <w:rsid w:val="000054C5"/>
    <w:rsid w:val="000128A0"/>
    <w:rsid w:val="00012C12"/>
    <w:rsid w:val="00034E64"/>
    <w:rsid w:val="00035C20"/>
    <w:rsid w:val="0004222E"/>
    <w:rsid w:val="00044E7A"/>
    <w:rsid w:val="00062FA1"/>
    <w:rsid w:val="00072BAF"/>
    <w:rsid w:val="0008135D"/>
    <w:rsid w:val="00083646"/>
    <w:rsid w:val="0008384C"/>
    <w:rsid w:val="0009614E"/>
    <w:rsid w:val="000961C7"/>
    <w:rsid w:val="000A1FAB"/>
    <w:rsid w:val="000A7EF0"/>
    <w:rsid w:val="000C1408"/>
    <w:rsid w:val="000C3EBF"/>
    <w:rsid w:val="000E3B5A"/>
    <w:rsid w:val="000E40E8"/>
    <w:rsid w:val="000E42FD"/>
    <w:rsid w:val="000F0BCD"/>
    <w:rsid w:val="000F181E"/>
    <w:rsid w:val="000F4F5A"/>
    <w:rsid w:val="001044F5"/>
    <w:rsid w:val="00107E04"/>
    <w:rsid w:val="001223A2"/>
    <w:rsid w:val="00132775"/>
    <w:rsid w:val="00133505"/>
    <w:rsid w:val="0013702F"/>
    <w:rsid w:val="001409A5"/>
    <w:rsid w:val="00140DB0"/>
    <w:rsid w:val="0015684E"/>
    <w:rsid w:val="00160E09"/>
    <w:rsid w:val="00166D49"/>
    <w:rsid w:val="00172610"/>
    <w:rsid w:val="00174F84"/>
    <w:rsid w:val="00181F61"/>
    <w:rsid w:val="001C0B91"/>
    <w:rsid w:val="001E05FB"/>
    <w:rsid w:val="00203902"/>
    <w:rsid w:val="002078FD"/>
    <w:rsid w:val="002167E4"/>
    <w:rsid w:val="00245247"/>
    <w:rsid w:val="00247A56"/>
    <w:rsid w:val="00262D9A"/>
    <w:rsid w:val="00275784"/>
    <w:rsid w:val="00280D9C"/>
    <w:rsid w:val="002918D0"/>
    <w:rsid w:val="002B6E5F"/>
    <w:rsid w:val="002C6D50"/>
    <w:rsid w:val="002D2713"/>
    <w:rsid w:val="002F2029"/>
    <w:rsid w:val="002F7B94"/>
    <w:rsid w:val="0031189F"/>
    <w:rsid w:val="00323E46"/>
    <w:rsid w:val="00334EF8"/>
    <w:rsid w:val="00371495"/>
    <w:rsid w:val="003A5C14"/>
    <w:rsid w:val="003C224F"/>
    <w:rsid w:val="003C5846"/>
    <w:rsid w:val="003E29B5"/>
    <w:rsid w:val="003E7A16"/>
    <w:rsid w:val="004009A3"/>
    <w:rsid w:val="0040610F"/>
    <w:rsid w:val="00411338"/>
    <w:rsid w:val="00414341"/>
    <w:rsid w:val="00414893"/>
    <w:rsid w:val="0041730A"/>
    <w:rsid w:val="00424464"/>
    <w:rsid w:val="0042472D"/>
    <w:rsid w:val="004308D1"/>
    <w:rsid w:val="004364BE"/>
    <w:rsid w:val="0044022A"/>
    <w:rsid w:val="004519E5"/>
    <w:rsid w:val="00454FA6"/>
    <w:rsid w:val="0047064C"/>
    <w:rsid w:val="00485ACF"/>
    <w:rsid w:val="00494428"/>
    <w:rsid w:val="0049642D"/>
    <w:rsid w:val="004B2108"/>
    <w:rsid w:val="004B3F95"/>
    <w:rsid w:val="004C0067"/>
    <w:rsid w:val="004E554E"/>
    <w:rsid w:val="0052024A"/>
    <w:rsid w:val="0052738F"/>
    <w:rsid w:val="0053274B"/>
    <w:rsid w:val="0054238E"/>
    <w:rsid w:val="0055789B"/>
    <w:rsid w:val="00560900"/>
    <w:rsid w:val="005C1F9C"/>
    <w:rsid w:val="005C29E0"/>
    <w:rsid w:val="005D02A4"/>
    <w:rsid w:val="005D5224"/>
    <w:rsid w:val="005D6C1D"/>
    <w:rsid w:val="005E76DB"/>
    <w:rsid w:val="00617023"/>
    <w:rsid w:val="0062027F"/>
    <w:rsid w:val="00622F72"/>
    <w:rsid w:val="00630A7B"/>
    <w:rsid w:val="00640181"/>
    <w:rsid w:val="00656341"/>
    <w:rsid w:val="00656CC6"/>
    <w:rsid w:val="00660C0C"/>
    <w:rsid w:val="00672E69"/>
    <w:rsid w:val="00687DBA"/>
    <w:rsid w:val="006B3287"/>
    <w:rsid w:val="006D2109"/>
    <w:rsid w:val="006E71E1"/>
    <w:rsid w:val="007138EE"/>
    <w:rsid w:val="00717E61"/>
    <w:rsid w:val="00724E60"/>
    <w:rsid w:val="00734801"/>
    <w:rsid w:val="007435F0"/>
    <w:rsid w:val="00752F4E"/>
    <w:rsid w:val="00754C14"/>
    <w:rsid w:val="00777B6C"/>
    <w:rsid w:val="0078220C"/>
    <w:rsid w:val="00791D49"/>
    <w:rsid w:val="00792C3F"/>
    <w:rsid w:val="007D672E"/>
    <w:rsid w:val="007F4885"/>
    <w:rsid w:val="00803983"/>
    <w:rsid w:val="00826391"/>
    <w:rsid w:val="008321DE"/>
    <w:rsid w:val="00841249"/>
    <w:rsid w:val="008847CE"/>
    <w:rsid w:val="0089298C"/>
    <w:rsid w:val="008B2ED6"/>
    <w:rsid w:val="008C2C7E"/>
    <w:rsid w:val="008C61A6"/>
    <w:rsid w:val="008C77BA"/>
    <w:rsid w:val="008F00EC"/>
    <w:rsid w:val="008F53E7"/>
    <w:rsid w:val="00901DE6"/>
    <w:rsid w:val="00910E36"/>
    <w:rsid w:val="0092073B"/>
    <w:rsid w:val="00920DF7"/>
    <w:rsid w:val="00927255"/>
    <w:rsid w:val="00927AF5"/>
    <w:rsid w:val="009301A1"/>
    <w:rsid w:val="00952EC1"/>
    <w:rsid w:val="00972236"/>
    <w:rsid w:val="00973537"/>
    <w:rsid w:val="00987767"/>
    <w:rsid w:val="009955A2"/>
    <w:rsid w:val="009978DF"/>
    <w:rsid w:val="009B2DD3"/>
    <w:rsid w:val="009B3D1B"/>
    <w:rsid w:val="00A37DA2"/>
    <w:rsid w:val="00A50A2D"/>
    <w:rsid w:val="00A540D3"/>
    <w:rsid w:val="00A608D1"/>
    <w:rsid w:val="00A71ECC"/>
    <w:rsid w:val="00A738AF"/>
    <w:rsid w:val="00A85FD3"/>
    <w:rsid w:val="00A91007"/>
    <w:rsid w:val="00A95566"/>
    <w:rsid w:val="00AD0579"/>
    <w:rsid w:val="00AD4309"/>
    <w:rsid w:val="00AF21EE"/>
    <w:rsid w:val="00B039A4"/>
    <w:rsid w:val="00B3275B"/>
    <w:rsid w:val="00B33D4B"/>
    <w:rsid w:val="00B44956"/>
    <w:rsid w:val="00B75D87"/>
    <w:rsid w:val="00BB61C4"/>
    <w:rsid w:val="00BB6E61"/>
    <w:rsid w:val="00BF0B98"/>
    <w:rsid w:val="00BF2345"/>
    <w:rsid w:val="00C04C74"/>
    <w:rsid w:val="00C14573"/>
    <w:rsid w:val="00C31F16"/>
    <w:rsid w:val="00C34A26"/>
    <w:rsid w:val="00C408C2"/>
    <w:rsid w:val="00C4437A"/>
    <w:rsid w:val="00C46F22"/>
    <w:rsid w:val="00C640A3"/>
    <w:rsid w:val="00C64686"/>
    <w:rsid w:val="00C81066"/>
    <w:rsid w:val="00C84195"/>
    <w:rsid w:val="00C87101"/>
    <w:rsid w:val="00CA7323"/>
    <w:rsid w:val="00CD73CD"/>
    <w:rsid w:val="00CE19C7"/>
    <w:rsid w:val="00D04B8D"/>
    <w:rsid w:val="00D0519C"/>
    <w:rsid w:val="00D07DF8"/>
    <w:rsid w:val="00D11409"/>
    <w:rsid w:val="00D12837"/>
    <w:rsid w:val="00D12A1D"/>
    <w:rsid w:val="00D404ED"/>
    <w:rsid w:val="00D455A6"/>
    <w:rsid w:val="00D55F2A"/>
    <w:rsid w:val="00D7319D"/>
    <w:rsid w:val="00D90371"/>
    <w:rsid w:val="00D960A8"/>
    <w:rsid w:val="00DA70DE"/>
    <w:rsid w:val="00DB3996"/>
    <w:rsid w:val="00DD3998"/>
    <w:rsid w:val="00DE61FE"/>
    <w:rsid w:val="00E23C7A"/>
    <w:rsid w:val="00E33C80"/>
    <w:rsid w:val="00E409B6"/>
    <w:rsid w:val="00E571CB"/>
    <w:rsid w:val="00E77CCB"/>
    <w:rsid w:val="00E803B0"/>
    <w:rsid w:val="00E811ED"/>
    <w:rsid w:val="00E953FF"/>
    <w:rsid w:val="00EA42D7"/>
    <w:rsid w:val="00EC13BC"/>
    <w:rsid w:val="00EF2004"/>
    <w:rsid w:val="00EF39DA"/>
    <w:rsid w:val="00EF616C"/>
    <w:rsid w:val="00EF7C2B"/>
    <w:rsid w:val="00F01F95"/>
    <w:rsid w:val="00F52F4C"/>
    <w:rsid w:val="00F574D0"/>
    <w:rsid w:val="00F653C3"/>
    <w:rsid w:val="00F7663D"/>
    <w:rsid w:val="00F7687D"/>
    <w:rsid w:val="00FA37CB"/>
    <w:rsid w:val="00FA6FF5"/>
    <w:rsid w:val="00FD594B"/>
    <w:rsid w:val="00FD739A"/>
    <w:rsid w:val="00FE74DD"/>
    <w:rsid w:val="00FE7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A817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hubb Publico Text" w:eastAsia="Chubb Publico Text" w:hAnsi="Chubb Publico Text"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semiHidden="0" w:uiPriority="71" w:unhideWhenUsed="0" w:qFormat="1"/>
  </w:latentStyles>
  <w:style w:type="paragraph" w:default="1" w:styleId="Normal">
    <w:name w:val="Normal"/>
    <w:qFormat/>
    <w:rsid w:val="002B6E5F"/>
    <w:pPr>
      <w:spacing w:before="200" w:after="80"/>
    </w:pPr>
    <w:rPr>
      <w:rFonts w:ascii="Georgia" w:hAnsi="Georgia"/>
      <w:noProof/>
      <w:spacing w:val="4"/>
      <w:sz w:val="21"/>
      <w:szCs w:val="22"/>
    </w:rPr>
  </w:style>
  <w:style w:type="paragraph" w:styleId="Heading1">
    <w:name w:val="heading 1"/>
    <w:basedOn w:val="Normal"/>
    <w:next w:val="Normal"/>
    <w:link w:val="Heading1Char"/>
    <w:qFormat/>
    <w:rsid w:val="001044F5"/>
    <w:pPr>
      <w:keepNext/>
      <w:keepLines/>
      <w:pBdr>
        <w:bottom w:val="single" w:sz="8" w:space="1" w:color="32BED4"/>
      </w:pBdr>
      <w:spacing w:before="460"/>
      <w:outlineLvl w:val="0"/>
    </w:pPr>
    <w:rPr>
      <w:rFonts w:eastAsia="SimHei"/>
      <w:noProof w:val="0"/>
      <w:spacing w:val="0"/>
      <w:sz w:val="27"/>
      <w:szCs w:val="27"/>
    </w:rPr>
  </w:style>
  <w:style w:type="paragraph" w:styleId="Heading2">
    <w:name w:val="heading 2"/>
    <w:basedOn w:val="Normal"/>
    <w:next w:val="Normal"/>
    <w:link w:val="Heading2Char"/>
    <w:qFormat/>
    <w:rsid w:val="004009A3"/>
    <w:pPr>
      <w:pBdr>
        <w:bottom w:val="single" w:sz="4" w:space="1" w:color="4B4E53"/>
      </w:pBdr>
      <w:spacing w:before="230" w:after="115"/>
      <w:outlineLvl w:val="1"/>
    </w:pPr>
    <w:rPr>
      <w:rFonts w:eastAsia="Georgia"/>
      <w:noProof w:val="0"/>
      <w:spacing w:val="0"/>
    </w:rPr>
  </w:style>
  <w:style w:type="paragraph" w:styleId="Heading3">
    <w:name w:val="heading 3"/>
    <w:basedOn w:val="Normal"/>
    <w:next w:val="Normal"/>
    <w:link w:val="Heading3Char"/>
    <w:qFormat/>
    <w:rsid w:val="004009A3"/>
    <w:pPr>
      <w:spacing w:before="230"/>
      <w:outlineLvl w:val="2"/>
    </w:pPr>
    <w:rPr>
      <w:rFonts w:eastAsia="Georgia"/>
      <w:i/>
      <w:noProof w:val="0"/>
      <w:spacing w:val="0"/>
    </w:rPr>
  </w:style>
  <w:style w:type="paragraph" w:styleId="Heading4">
    <w:name w:val="heading 4"/>
    <w:basedOn w:val="Normal"/>
    <w:next w:val="Normal"/>
    <w:link w:val="Heading4Char"/>
    <w:qFormat/>
    <w:rsid w:val="006E71E1"/>
    <w:pPr>
      <w:keepNext/>
      <w:keepLines/>
      <w:spacing w:before="40" w:after="0"/>
      <w:outlineLvl w:val="3"/>
    </w:pPr>
    <w:rPr>
      <w:rFonts w:eastAsia="SimHei"/>
      <w:i/>
      <w:iCs/>
      <w:color w:val="008FA0"/>
    </w:rPr>
  </w:style>
  <w:style w:type="paragraph" w:styleId="Heading5">
    <w:name w:val="heading 5"/>
    <w:basedOn w:val="Normal"/>
    <w:next w:val="Normal"/>
    <w:link w:val="Heading5Char"/>
    <w:qFormat/>
    <w:rsid w:val="006E71E1"/>
    <w:pPr>
      <w:keepNext/>
      <w:keepLines/>
      <w:spacing w:before="40" w:after="0"/>
      <w:outlineLvl w:val="4"/>
    </w:pPr>
    <w:rPr>
      <w:rFonts w:eastAsia="SimHei"/>
      <w:color w:val="008FA0"/>
    </w:rPr>
  </w:style>
  <w:style w:type="paragraph" w:styleId="Heading6">
    <w:name w:val="heading 6"/>
    <w:basedOn w:val="Normal"/>
    <w:next w:val="Normal"/>
    <w:link w:val="Heading6Char"/>
    <w:qFormat/>
    <w:rsid w:val="006E71E1"/>
    <w:pPr>
      <w:keepNext/>
      <w:keepLines/>
      <w:spacing w:before="40" w:after="0"/>
      <w:outlineLvl w:val="5"/>
    </w:pPr>
    <w:rPr>
      <w:rFonts w:eastAsia="SimHei"/>
      <w:color w:val="005F6A"/>
    </w:rPr>
  </w:style>
  <w:style w:type="paragraph" w:styleId="Heading7">
    <w:name w:val="heading 7"/>
    <w:basedOn w:val="Normal"/>
    <w:next w:val="Normal"/>
    <w:link w:val="Heading7Char"/>
    <w:qFormat/>
    <w:rsid w:val="006E71E1"/>
    <w:pPr>
      <w:keepNext/>
      <w:keepLines/>
      <w:spacing w:before="40" w:after="0"/>
      <w:outlineLvl w:val="6"/>
    </w:pPr>
    <w:rPr>
      <w:rFonts w:eastAsia="SimHei"/>
      <w:i/>
      <w:iCs/>
      <w:color w:val="005F6A"/>
    </w:rPr>
  </w:style>
  <w:style w:type="paragraph" w:styleId="Heading8">
    <w:name w:val="heading 8"/>
    <w:basedOn w:val="Normal"/>
    <w:next w:val="Normal"/>
    <w:link w:val="Heading8Char"/>
    <w:qFormat/>
    <w:rsid w:val="006E71E1"/>
    <w:pPr>
      <w:keepNext/>
      <w:keepLines/>
      <w:spacing w:before="40" w:after="0"/>
      <w:outlineLvl w:val="7"/>
    </w:pPr>
    <w:rPr>
      <w:rFonts w:eastAsia="SimHei"/>
      <w:color w:val="272727"/>
      <w:szCs w:val="21"/>
    </w:rPr>
  </w:style>
  <w:style w:type="paragraph" w:styleId="Heading9">
    <w:name w:val="heading 9"/>
    <w:basedOn w:val="Normal"/>
    <w:next w:val="Normal"/>
    <w:link w:val="Heading9Char"/>
    <w:qFormat/>
    <w:rsid w:val="006E71E1"/>
    <w:pPr>
      <w:keepNext/>
      <w:keepLines/>
      <w:spacing w:before="40" w:after="0"/>
      <w:outlineLvl w:val="8"/>
    </w:pPr>
    <w:rPr>
      <w:rFonts w:eastAsia="SimHei"/>
      <w:i/>
      <w:iCs/>
      <w:color w:val="272727"/>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181"/>
    <w:pPr>
      <w:tabs>
        <w:tab w:val="center" w:pos="4513"/>
        <w:tab w:val="right" w:pos="9026"/>
      </w:tabs>
      <w:spacing w:after="0"/>
    </w:pPr>
  </w:style>
  <w:style w:type="character" w:customStyle="1" w:styleId="HeaderChar">
    <w:name w:val="Header Char"/>
    <w:basedOn w:val="DefaultParagraphFont"/>
    <w:link w:val="Header"/>
    <w:uiPriority w:val="99"/>
    <w:rsid w:val="00640181"/>
  </w:style>
  <w:style w:type="paragraph" w:styleId="Footer">
    <w:name w:val="footer"/>
    <w:link w:val="FooterChar"/>
    <w:uiPriority w:val="99"/>
    <w:unhideWhenUsed/>
    <w:rsid w:val="003A5C14"/>
    <w:pPr>
      <w:tabs>
        <w:tab w:val="center" w:pos="4513"/>
        <w:tab w:val="right" w:pos="9026"/>
      </w:tabs>
    </w:pPr>
    <w:rPr>
      <w:rFonts w:ascii="Georgia" w:hAnsi="Georgia"/>
      <w:noProof/>
      <w:spacing w:val="4"/>
      <w:sz w:val="15"/>
      <w:szCs w:val="22"/>
    </w:rPr>
  </w:style>
  <w:style w:type="character" w:customStyle="1" w:styleId="FooterChar">
    <w:name w:val="Footer Char"/>
    <w:basedOn w:val="DefaultParagraphFont"/>
    <w:link w:val="Footer"/>
    <w:uiPriority w:val="99"/>
    <w:rsid w:val="003A5C14"/>
    <w:rPr>
      <w:rFonts w:ascii="Georgia" w:hAnsi="Georgia"/>
      <w:noProof/>
      <w:spacing w:val="4"/>
      <w:sz w:val="15"/>
      <w:szCs w:val="22"/>
    </w:rPr>
  </w:style>
  <w:style w:type="table" w:styleId="TableGrid">
    <w:name w:val="Table Grid"/>
    <w:basedOn w:val="TableNormal"/>
    <w:uiPriority w:val="59"/>
    <w:rsid w:val="00640181"/>
    <w:rPr>
      <w:rFonts w:eastAsia="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Title">
    <w:name w:val="Top Title"/>
    <w:basedOn w:val="Normal"/>
    <w:qFormat/>
    <w:rsid w:val="002078FD"/>
    <w:pPr>
      <w:keepNext/>
      <w:spacing w:after="0" w:line="264" w:lineRule="auto"/>
      <w:ind w:right="979"/>
    </w:pPr>
    <w:rPr>
      <w:rFonts w:eastAsia="Times New Roman"/>
      <w:bCs/>
      <w:sz w:val="36"/>
      <w:szCs w:val="36"/>
      <w:lang w:eastAsia="ja-JP"/>
    </w:rPr>
  </w:style>
  <w:style w:type="paragraph" w:customStyle="1" w:styleId="Topaddress">
    <w:name w:val="Top address"/>
    <w:basedOn w:val="Normal"/>
    <w:qFormat/>
    <w:rsid w:val="00640181"/>
    <w:pPr>
      <w:widowControl w:val="0"/>
      <w:autoSpaceDE w:val="0"/>
      <w:autoSpaceDN w:val="0"/>
      <w:adjustRightInd w:val="0"/>
      <w:spacing w:after="0" w:line="288" w:lineRule="auto"/>
      <w:textAlignment w:val="center"/>
    </w:pPr>
    <w:rPr>
      <w:rFonts w:eastAsia="Times New Roman" w:cs="PublicoText-Roman"/>
      <w:color w:val="000000"/>
      <w:sz w:val="18"/>
      <w:szCs w:val="18"/>
      <w:lang w:eastAsia="ja-JP"/>
    </w:rPr>
  </w:style>
  <w:style w:type="table" w:customStyle="1" w:styleId="GridTable41">
    <w:name w:val="Grid Table 41"/>
    <w:basedOn w:val="TableNormal"/>
    <w:uiPriority w:val="49"/>
    <w:rsid w:val="00724E6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21">
    <w:name w:val="Plain Table 21"/>
    <w:basedOn w:val="TableNormal"/>
    <w:uiPriority w:val="42"/>
    <w:rsid w:val="005E76DB"/>
    <w:pPr>
      <w:spacing w:line="312" w:lineRule="auto"/>
    </w:pPr>
    <w:tblPr>
      <w:tblStyleRowBandSize w:val="1"/>
      <w:tblStyleColBandSize w:val="1"/>
      <w:tblBorders>
        <w:top w:val="single" w:sz="4" w:space="0" w:color="auto"/>
        <w:bottom w:val="single" w:sz="4" w:space="0" w:color="auto"/>
        <w:insideH w:val="single" w:sz="4" w:space="0" w:color="auto"/>
      </w:tblBorders>
      <w:tblCellMar>
        <w:left w:w="28" w:type="dxa"/>
        <w:right w:w="28" w:type="dxa"/>
      </w:tblCellMar>
    </w:tblPr>
    <w:tcPr>
      <w:vAlign w:val="center"/>
    </w:tcPr>
    <w:tblStylePr w:type="firstRow">
      <w:rPr>
        <w:b/>
        <w:bCs/>
      </w:rPr>
      <w:tblPr/>
      <w:tcPr>
        <w:tcBorders>
          <w:top w:val="single" w:sz="4" w:space="0" w:color="auto"/>
          <w:left w:val="nil"/>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firstCol">
      <w:rPr>
        <w:b w:val="0"/>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1">
    <w:name w:val="Table Grid Light1"/>
    <w:basedOn w:val="TableNormal"/>
    <w:uiPriority w:val="40"/>
    <w:rsid w:val="0098776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SenderAddress">
    <w:name w:val="Sender_Address"/>
    <w:basedOn w:val="Normal"/>
    <w:rsid w:val="0009614E"/>
    <w:pPr>
      <w:framePr w:hSpace="142" w:wrap="around" w:vAnchor="page" w:hAnchor="page" w:x="3403" w:y="852"/>
      <w:spacing w:after="0" w:line="200" w:lineRule="exact"/>
    </w:pPr>
    <w:rPr>
      <w:sz w:val="16"/>
      <w:szCs w:val="16"/>
    </w:rPr>
  </w:style>
  <w:style w:type="paragraph" w:customStyle="1" w:styleId="ColorfulList-Accent11">
    <w:name w:val="Colorful List - Accent 11"/>
    <w:basedOn w:val="Normal"/>
    <w:uiPriority w:val="34"/>
    <w:qFormat/>
    <w:rsid w:val="004009A3"/>
    <w:pPr>
      <w:numPr>
        <w:numId w:val="1"/>
      </w:numPr>
      <w:contextualSpacing/>
    </w:pPr>
    <w:rPr>
      <w:rFonts w:eastAsia="Georgia"/>
      <w:noProof w:val="0"/>
      <w:spacing w:val="0"/>
    </w:rPr>
  </w:style>
  <w:style w:type="paragraph" w:customStyle="1" w:styleId="MediumGrid21">
    <w:name w:val="Medium Grid 21"/>
    <w:basedOn w:val="Normal"/>
    <w:uiPriority w:val="1"/>
    <w:qFormat/>
    <w:rsid w:val="002C6D50"/>
    <w:pPr>
      <w:spacing w:after="0"/>
    </w:pPr>
  </w:style>
  <w:style w:type="character" w:customStyle="1" w:styleId="Heading1Char">
    <w:name w:val="Heading 1 Char"/>
    <w:link w:val="Heading1"/>
    <w:rsid w:val="001044F5"/>
    <w:rPr>
      <w:rFonts w:ascii="Georgia" w:eastAsia="SimHei" w:hAnsi="Georgia"/>
      <w:sz w:val="27"/>
      <w:szCs w:val="27"/>
    </w:rPr>
  </w:style>
  <w:style w:type="character" w:customStyle="1" w:styleId="Heading2Char">
    <w:name w:val="Heading 2 Char"/>
    <w:link w:val="Heading2"/>
    <w:uiPriority w:val="9"/>
    <w:rsid w:val="004009A3"/>
    <w:rPr>
      <w:rFonts w:ascii="Georgia" w:eastAsia="Georgia" w:hAnsi="Georgia" w:cs="Times New Roman"/>
      <w:sz w:val="21"/>
      <w:szCs w:val="22"/>
    </w:rPr>
  </w:style>
  <w:style w:type="paragraph" w:styleId="Title">
    <w:name w:val="Title"/>
    <w:basedOn w:val="Normal"/>
    <w:next w:val="Normal"/>
    <w:link w:val="TitleChar"/>
    <w:uiPriority w:val="10"/>
    <w:qFormat/>
    <w:rsid w:val="002078FD"/>
    <w:pPr>
      <w:spacing w:after="0"/>
      <w:contextualSpacing/>
    </w:pPr>
    <w:rPr>
      <w:rFonts w:eastAsia="SimHei"/>
      <w:spacing w:val="-10"/>
      <w:kern w:val="28"/>
      <w:sz w:val="56"/>
      <w:szCs w:val="56"/>
    </w:rPr>
  </w:style>
  <w:style w:type="character" w:customStyle="1" w:styleId="TitleChar">
    <w:name w:val="Title Char"/>
    <w:link w:val="Title"/>
    <w:uiPriority w:val="10"/>
    <w:rsid w:val="002078FD"/>
    <w:rPr>
      <w:rFonts w:ascii="Georgia" w:eastAsia="SimHei" w:hAnsi="Georgia" w:cs="Times New Roman"/>
      <w:noProof/>
      <w:spacing w:val="-10"/>
      <w:kern w:val="28"/>
      <w:sz w:val="56"/>
      <w:szCs w:val="56"/>
      <w:lang w:val="de-CH"/>
    </w:rPr>
  </w:style>
  <w:style w:type="paragraph" w:styleId="Subtitle">
    <w:name w:val="Subtitle"/>
    <w:basedOn w:val="Normal"/>
    <w:next w:val="Normal"/>
    <w:link w:val="SubtitleChar"/>
    <w:uiPriority w:val="11"/>
    <w:qFormat/>
    <w:rsid w:val="002078FD"/>
    <w:pPr>
      <w:numPr>
        <w:ilvl w:val="1"/>
      </w:numPr>
      <w:spacing w:after="160"/>
    </w:pPr>
    <w:rPr>
      <w:rFonts w:eastAsia="SimSun"/>
      <w:color w:val="5A5A5A"/>
      <w:spacing w:val="15"/>
      <w:sz w:val="22"/>
    </w:rPr>
  </w:style>
  <w:style w:type="character" w:customStyle="1" w:styleId="SubtitleChar">
    <w:name w:val="Subtitle Char"/>
    <w:link w:val="Subtitle"/>
    <w:uiPriority w:val="11"/>
    <w:rsid w:val="002078FD"/>
    <w:rPr>
      <w:rFonts w:ascii="Georgia" w:eastAsia="SimSun" w:hAnsi="Georgia" w:cs="Times New Roman"/>
      <w:noProof/>
      <w:color w:val="5A5A5A"/>
      <w:spacing w:val="15"/>
      <w:sz w:val="22"/>
      <w:szCs w:val="22"/>
      <w:lang w:val="de-CH"/>
    </w:rPr>
  </w:style>
  <w:style w:type="character" w:customStyle="1" w:styleId="Heading3Char">
    <w:name w:val="Heading 3 Char"/>
    <w:link w:val="Heading3"/>
    <w:uiPriority w:val="9"/>
    <w:rsid w:val="004009A3"/>
    <w:rPr>
      <w:rFonts w:ascii="Georgia" w:eastAsia="Georgia" w:hAnsi="Georgia" w:cs="Times New Roman"/>
      <w:i/>
      <w:sz w:val="21"/>
      <w:szCs w:val="22"/>
    </w:rPr>
  </w:style>
  <w:style w:type="paragraph" w:styleId="BalloonText">
    <w:name w:val="Balloon Text"/>
    <w:basedOn w:val="Normal"/>
    <w:link w:val="BalloonTextChar"/>
    <w:uiPriority w:val="99"/>
    <w:semiHidden/>
    <w:unhideWhenUsed/>
    <w:rsid w:val="006E71E1"/>
    <w:pPr>
      <w:spacing w:after="0"/>
    </w:pPr>
    <w:rPr>
      <w:rFonts w:ascii="Segoe UI" w:hAnsi="Segoe UI" w:cs="Segoe UI"/>
      <w:sz w:val="18"/>
      <w:szCs w:val="18"/>
    </w:rPr>
  </w:style>
  <w:style w:type="character" w:customStyle="1" w:styleId="BalloonTextChar">
    <w:name w:val="Balloon Text Char"/>
    <w:link w:val="BalloonText"/>
    <w:uiPriority w:val="99"/>
    <w:semiHidden/>
    <w:rsid w:val="006E71E1"/>
    <w:rPr>
      <w:rFonts w:ascii="Segoe UI" w:hAnsi="Segoe UI" w:cs="Segoe UI"/>
      <w:noProof/>
      <w:spacing w:val="4"/>
      <w:sz w:val="18"/>
      <w:szCs w:val="18"/>
    </w:rPr>
  </w:style>
  <w:style w:type="paragraph" w:customStyle="1" w:styleId="GridTable21">
    <w:name w:val="Grid Table 21"/>
    <w:basedOn w:val="Normal"/>
    <w:next w:val="Normal"/>
    <w:uiPriority w:val="37"/>
    <w:semiHidden/>
    <w:unhideWhenUsed/>
    <w:rsid w:val="006E71E1"/>
  </w:style>
  <w:style w:type="paragraph" w:styleId="BlockText">
    <w:name w:val="Block Text"/>
    <w:basedOn w:val="Normal"/>
    <w:uiPriority w:val="99"/>
    <w:semiHidden/>
    <w:unhideWhenUsed/>
    <w:rsid w:val="006E71E1"/>
    <w:pPr>
      <w:pBdr>
        <w:top w:val="single" w:sz="2" w:space="10" w:color="01C1D6"/>
        <w:left w:val="single" w:sz="2" w:space="10" w:color="01C1D6"/>
        <w:bottom w:val="single" w:sz="2" w:space="10" w:color="01C1D6"/>
        <w:right w:val="single" w:sz="2" w:space="10" w:color="01C1D6"/>
      </w:pBdr>
      <w:ind w:left="1152" w:right="1152"/>
    </w:pPr>
    <w:rPr>
      <w:rFonts w:eastAsia="SimSun"/>
      <w:i/>
      <w:iCs/>
      <w:color w:val="01C1D6"/>
    </w:rPr>
  </w:style>
  <w:style w:type="paragraph" w:styleId="BodyText">
    <w:name w:val="Body Text"/>
    <w:basedOn w:val="Normal"/>
    <w:link w:val="BodyTextChar"/>
    <w:uiPriority w:val="99"/>
    <w:semiHidden/>
    <w:unhideWhenUsed/>
    <w:rsid w:val="006E71E1"/>
    <w:pPr>
      <w:spacing w:after="120"/>
    </w:pPr>
  </w:style>
  <w:style w:type="character" w:customStyle="1" w:styleId="BodyTextChar">
    <w:name w:val="Body Text Char"/>
    <w:link w:val="BodyText"/>
    <w:uiPriority w:val="99"/>
    <w:semiHidden/>
    <w:rsid w:val="006E71E1"/>
    <w:rPr>
      <w:rFonts w:ascii="Georgia" w:hAnsi="Georgia"/>
      <w:noProof/>
      <w:spacing w:val="4"/>
      <w:sz w:val="21"/>
      <w:szCs w:val="22"/>
    </w:rPr>
  </w:style>
  <w:style w:type="paragraph" w:styleId="BodyText2">
    <w:name w:val="Body Text 2"/>
    <w:basedOn w:val="Normal"/>
    <w:link w:val="BodyText2Char"/>
    <w:uiPriority w:val="99"/>
    <w:semiHidden/>
    <w:unhideWhenUsed/>
    <w:rsid w:val="006E71E1"/>
    <w:pPr>
      <w:spacing w:after="120" w:line="480" w:lineRule="auto"/>
    </w:pPr>
  </w:style>
  <w:style w:type="character" w:customStyle="1" w:styleId="BodyText2Char">
    <w:name w:val="Body Text 2 Char"/>
    <w:link w:val="BodyText2"/>
    <w:uiPriority w:val="99"/>
    <w:semiHidden/>
    <w:rsid w:val="006E71E1"/>
    <w:rPr>
      <w:rFonts w:ascii="Georgia" w:hAnsi="Georgia"/>
      <w:noProof/>
      <w:spacing w:val="4"/>
      <w:sz w:val="21"/>
      <w:szCs w:val="22"/>
    </w:rPr>
  </w:style>
  <w:style w:type="paragraph" w:styleId="BodyText3">
    <w:name w:val="Body Text 3"/>
    <w:basedOn w:val="Normal"/>
    <w:link w:val="BodyText3Char"/>
    <w:uiPriority w:val="99"/>
    <w:semiHidden/>
    <w:unhideWhenUsed/>
    <w:rsid w:val="006E71E1"/>
    <w:pPr>
      <w:spacing w:after="120"/>
    </w:pPr>
    <w:rPr>
      <w:sz w:val="16"/>
      <w:szCs w:val="16"/>
    </w:rPr>
  </w:style>
  <w:style w:type="character" w:customStyle="1" w:styleId="BodyText3Char">
    <w:name w:val="Body Text 3 Char"/>
    <w:link w:val="BodyText3"/>
    <w:uiPriority w:val="99"/>
    <w:semiHidden/>
    <w:rsid w:val="006E71E1"/>
    <w:rPr>
      <w:rFonts w:ascii="Georgia" w:hAnsi="Georgia"/>
      <w:noProof/>
      <w:spacing w:val="4"/>
      <w:sz w:val="16"/>
      <w:szCs w:val="16"/>
    </w:rPr>
  </w:style>
  <w:style w:type="paragraph" w:styleId="BodyTextFirstIndent">
    <w:name w:val="Body Text First Indent"/>
    <w:basedOn w:val="BodyText"/>
    <w:link w:val="BodyTextFirstIndentChar"/>
    <w:uiPriority w:val="99"/>
    <w:semiHidden/>
    <w:unhideWhenUsed/>
    <w:rsid w:val="006E71E1"/>
    <w:pPr>
      <w:spacing w:after="230"/>
      <w:ind w:firstLine="360"/>
    </w:pPr>
  </w:style>
  <w:style w:type="character" w:customStyle="1" w:styleId="BodyTextFirstIndentChar">
    <w:name w:val="Body Text First Indent Char"/>
    <w:link w:val="BodyTextFirstIndent"/>
    <w:uiPriority w:val="99"/>
    <w:semiHidden/>
    <w:rsid w:val="006E71E1"/>
    <w:rPr>
      <w:rFonts w:ascii="Georgia" w:hAnsi="Georgia"/>
      <w:noProof/>
      <w:spacing w:val="4"/>
      <w:sz w:val="21"/>
      <w:szCs w:val="22"/>
    </w:rPr>
  </w:style>
  <w:style w:type="paragraph" w:styleId="BodyTextIndent">
    <w:name w:val="Body Text Indent"/>
    <w:basedOn w:val="Normal"/>
    <w:link w:val="BodyTextIndentChar"/>
    <w:uiPriority w:val="99"/>
    <w:semiHidden/>
    <w:unhideWhenUsed/>
    <w:rsid w:val="006E71E1"/>
    <w:pPr>
      <w:spacing w:after="120"/>
      <w:ind w:left="283"/>
    </w:pPr>
  </w:style>
  <w:style w:type="character" w:customStyle="1" w:styleId="BodyTextIndentChar">
    <w:name w:val="Body Text Indent Char"/>
    <w:link w:val="BodyTextIndent"/>
    <w:uiPriority w:val="99"/>
    <w:semiHidden/>
    <w:rsid w:val="006E71E1"/>
    <w:rPr>
      <w:rFonts w:ascii="Georgia" w:hAnsi="Georgia"/>
      <w:noProof/>
      <w:spacing w:val="4"/>
      <w:sz w:val="21"/>
      <w:szCs w:val="22"/>
    </w:rPr>
  </w:style>
  <w:style w:type="paragraph" w:styleId="BodyTextFirstIndent2">
    <w:name w:val="Body Text First Indent 2"/>
    <w:basedOn w:val="BodyTextIndent"/>
    <w:link w:val="BodyTextFirstIndent2Char"/>
    <w:uiPriority w:val="99"/>
    <w:semiHidden/>
    <w:unhideWhenUsed/>
    <w:rsid w:val="006E71E1"/>
    <w:pPr>
      <w:spacing w:after="230"/>
      <w:ind w:left="360" w:firstLine="360"/>
    </w:pPr>
  </w:style>
  <w:style w:type="character" w:customStyle="1" w:styleId="BodyTextFirstIndent2Char">
    <w:name w:val="Body Text First Indent 2 Char"/>
    <w:link w:val="BodyTextFirstIndent2"/>
    <w:uiPriority w:val="99"/>
    <w:semiHidden/>
    <w:rsid w:val="006E71E1"/>
    <w:rPr>
      <w:rFonts w:ascii="Georgia" w:hAnsi="Georgia"/>
      <w:noProof/>
      <w:spacing w:val="4"/>
      <w:sz w:val="21"/>
      <w:szCs w:val="22"/>
    </w:rPr>
  </w:style>
  <w:style w:type="paragraph" w:styleId="BodyTextIndent2">
    <w:name w:val="Body Text Indent 2"/>
    <w:basedOn w:val="Normal"/>
    <w:link w:val="BodyTextIndent2Char"/>
    <w:uiPriority w:val="99"/>
    <w:semiHidden/>
    <w:unhideWhenUsed/>
    <w:rsid w:val="006E71E1"/>
    <w:pPr>
      <w:spacing w:after="120" w:line="480" w:lineRule="auto"/>
      <w:ind w:left="283"/>
    </w:pPr>
  </w:style>
  <w:style w:type="character" w:customStyle="1" w:styleId="BodyTextIndent2Char">
    <w:name w:val="Body Text Indent 2 Char"/>
    <w:link w:val="BodyTextIndent2"/>
    <w:uiPriority w:val="99"/>
    <w:semiHidden/>
    <w:rsid w:val="006E71E1"/>
    <w:rPr>
      <w:rFonts w:ascii="Georgia" w:hAnsi="Georgia"/>
      <w:noProof/>
      <w:spacing w:val="4"/>
      <w:sz w:val="21"/>
      <w:szCs w:val="22"/>
    </w:rPr>
  </w:style>
  <w:style w:type="paragraph" w:styleId="BodyTextIndent3">
    <w:name w:val="Body Text Indent 3"/>
    <w:basedOn w:val="Normal"/>
    <w:link w:val="BodyTextIndent3Char"/>
    <w:uiPriority w:val="99"/>
    <w:semiHidden/>
    <w:unhideWhenUsed/>
    <w:rsid w:val="006E71E1"/>
    <w:pPr>
      <w:spacing w:after="120"/>
      <w:ind w:left="283"/>
    </w:pPr>
    <w:rPr>
      <w:sz w:val="16"/>
      <w:szCs w:val="16"/>
    </w:rPr>
  </w:style>
  <w:style w:type="character" w:customStyle="1" w:styleId="BodyTextIndent3Char">
    <w:name w:val="Body Text Indent 3 Char"/>
    <w:link w:val="BodyTextIndent3"/>
    <w:uiPriority w:val="99"/>
    <w:semiHidden/>
    <w:rsid w:val="006E71E1"/>
    <w:rPr>
      <w:rFonts w:ascii="Georgia" w:hAnsi="Georgia"/>
      <w:noProof/>
      <w:spacing w:val="4"/>
      <w:sz w:val="16"/>
      <w:szCs w:val="16"/>
    </w:rPr>
  </w:style>
  <w:style w:type="character" w:customStyle="1" w:styleId="GridTable1Light1">
    <w:name w:val="Grid Table 1 Light1"/>
    <w:uiPriority w:val="33"/>
    <w:rsid w:val="006E71E1"/>
    <w:rPr>
      <w:b/>
      <w:bCs/>
      <w:i/>
      <w:iCs/>
      <w:spacing w:val="5"/>
    </w:rPr>
  </w:style>
  <w:style w:type="paragraph" w:styleId="Caption">
    <w:name w:val="caption"/>
    <w:basedOn w:val="Normal"/>
    <w:next w:val="Normal"/>
    <w:uiPriority w:val="35"/>
    <w:qFormat/>
    <w:rsid w:val="006E71E1"/>
    <w:pPr>
      <w:spacing w:after="200"/>
    </w:pPr>
    <w:rPr>
      <w:i/>
      <w:iCs/>
      <w:color w:val="4B4E53"/>
      <w:sz w:val="18"/>
      <w:szCs w:val="18"/>
    </w:rPr>
  </w:style>
  <w:style w:type="paragraph" w:styleId="Closing">
    <w:name w:val="Closing"/>
    <w:basedOn w:val="Normal"/>
    <w:link w:val="ClosingChar"/>
    <w:uiPriority w:val="99"/>
    <w:semiHidden/>
    <w:unhideWhenUsed/>
    <w:rsid w:val="006E71E1"/>
    <w:pPr>
      <w:spacing w:after="0"/>
      <w:ind w:left="4252"/>
    </w:pPr>
  </w:style>
  <w:style w:type="character" w:customStyle="1" w:styleId="ClosingChar">
    <w:name w:val="Closing Char"/>
    <w:link w:val="Closing"/>
    <w:uiPriority w:val="99"/>
    <w:semiHidden/>
    <w:rsid w:val="006E71E1"/>
    <w:rPr>
      <w:rFonts w:ascii="Georgia" w:hAnsi="Georgia"/>
      <w:noProof/>
      <w:spacing w:val="4"/>
      <w:sz w:val="21"/>
      <w:szCs w:val="22"/>
    </w:rPr>
  </w:style>
  <w:style w:type="table" w:customStyle="1" w:styleId="Quote1">
    <w:name w:val="Quote1"/>
    <w:basedOn w:val="TableNormal"/>
    <w:uiPriority w:val="73"/>
    <w:qFormat/>
    <w:rsid w:val="006E71E1"/>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Grid2-Accent2">
    <w:name w:val="Medium Grid 2 Accent 2"/>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C4F8FE"/>
    </w:tcPr>
    <w:tblStylePr w:type="firstRow">
      <w:rPr>
        <w:b/>
        <w:bCs/>
      </w:rPr>
      <w:tblPr/>
      <w:tcPr>
        <w:shd w:val="clear" w:color="auto" w:fill="89F2FE"/>
      </w:tcPr>
    </w:tblStylePr>
    <w:tblStylePr w:type="lastRow">
      <w:rPr>
        <w:b/>
        <w:bCs/>
        <w:color w:val="000000"/>
      </w:rPr>
      <w:tblPr/>
      <w:tcPr>
        <w:shd w:val="clear" w:color="auto" w:fill="89F2FE"/>
      </w:tcPr>
    </w:tblStylePr>
    <w:tblStylePr w:type="firstCol">
      <w:rPr>
        <w:color w:val="FFFFFF"/>
      </w:rPr>
      <w:tblPr/>
      <w:tcPr>
        <w:shd w:val="clear" w:color="auto" w:fill="008FA0"/>
      </w:tcPr>
    </w:tblStylePr>
    <w:tblStylePr w:type="lastCol">
      <w:rPr>
        <w:color w:val="FFFFFF"/>
      </w:rPr>
      <w:tblPr/>
      <w:tcPr>
        <w:shd w:val="clear" w:color="auto" w:fill="008FA0"/>
      </w:tcPr>
    </w:tblStylePr>
    <w:tblStylePr w:type="band1Vert">
      <w:tblPr/>
      <w:tcPr>
        <w:shd w:val="clear" w:color="auto" w:fill="6CEFFE"/>
      </w:tcPr>
    </w:tblStylePr>
    <w:tblStylePr w:type="band1Horz">
      <w:tblPr/>
      <w:tcPr>
        <w:shd w:val="clear" w:color="auto" w:fill="6CEFFE"/>
      </w:tcPr>
    </w:tblStylePr>
  </w:style>
  <w:style w:type="table" w:styleId="MediumGrid2-Accent3">
    <w:name w:val="Medium Grid 2 Accent 3"/>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FFE0CC"/>
    </w:tcPr>
    <w:tblStylePr w:type="firstRow">
      <w:rPr>
        <w:b/>
        <w:bCs/>
      </w:rPr>
      <w:tblPr/>
      <w:tcPr>
        <w:shd w:val="clear" w:color="auto" w:fill="FFC199"/>
      </w:tcPr>
    </w:tblStylePr>
    <w:tblStylePr w:type="lastRow">
      <w:rPr>
        <w:b/>
        <w:bCs/>
        <w:color w:val="000000"/>
      </w:rPr>
      <w:tblPr/>
      <w:tcPr>
        <w:shd w:val="clear" w:color="auto" w:fill="FFC199"/>
      </w:tcPr>
    </w:tblStylePr>
    <w:tblStylePr w:type="firstCol">
      <w:rPr>
        <w:color w:val="FFFFFF"/>
      </w:rPr>
      <w:tblPr/>
      <w:tcPr>
        <w:shd w:val="clear" w:color="auto" w:fill="BF4C00"/>
      </w:tcPr>
    </w:tblStylePr>
    <w:tblStylePr w:type="lastCol">
      <w:rPr>
        <w:color w:val="FFFFFF"/>
      </w:rPr>
      <w:tblPr/>
      <w:tcPr>
        <w:shd w:val="clear" w:color="auto" w:fill="BF4C00"/>
      </w:tcPr>
    </w:tblStylePr>
    <w:tblStylePr w:type="band1Vert">
      <w:tblPr/>
      <w:tcPr>
        <w:shd w:val="clear" w:color="auto" w:fill="FFB280"/>
      </w:tcPr>
    </w:tblStylePr>
    <w:tblStylePr w:type="band1Horz">
      <w:tblPr/>
      <w:tcPr>
        <w:shd w:val="clear" w:color="auto" w:fill="FFB280"/>
      </w:tcPr>
    </w:tblStylePr>
  </w:style>
  <w:style w:type="table" w:styleId="MediumGrid2-Accent4">
    <w:name w:val="Medium Grid 2 Accent 4"/>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E1D1F6"/>
    </w:tcPr>
    <w:tblStylePr w:type="firstRow">
      <w:rPr>
        <w:b/>
        <w:bCs/>
      </w:rPr>
      <w:tblPr/>
      <w:tcPr>
        <w:shd w:val="clear" w:color="auto" w:fill="C4A3ED"/>
      </w:tcPr>
    </w:tblStylePr>
    <w:tblStylePr w:type="lastRow">
      <w:rPr>
        <w:b/>
        <w:bCs/>
        <w:color w:val="000000"/>
      </w:rPr>
      <w:tblPr/>
      <w:tcPr>
        <w:shd w:val="clear" w:color="auto" w:fill="C4A3ED"/>
      </w:tcPr>
    </w:tblStylePr>
    <w:tblStylePr w:type="firstCol">
      <w:rPr>
        <w:color w:val="FFFFFF"/>
      </w:rPr>
      <w:tblPr/>
      <w:tcPr>
        <w:shd w:val="clear" w:color="auto" w:fill="521D93"/>
      </w:tcPr>
    </w:tblStylePr>
    <w:tblStylePr w:type="lastCol">
      <w:rPr>
        <w:color w:val="FFFFFF"/>
      </w:rPr>
      <w:tblPr/>
      <w:tcPr>
        <w:shd w:val="clear" w:color="auto" w:fill="521D93"/>
      </w:tcPr>
    </w:tblStylePr>
    <w:tblStylePr w:type="band1Vert">
      <w:tblPr/>
      <w:tcPr>
        <w:shd w:val="clear" w:color="auto" w:fill="B58CE8"/>
      </w:tcPr>
    </w:tblStylePr>
    <w:tblStylePr w:type="band1Horz">
      <w:tblPr/>
      <w:tcPr>
        <w:shd w:val="clear" w:color="auto" w:fill="B58CE8"/>
      </w:tcPr>
    </w:tblStylePr>
  </w:style>
  <w:style w:type="table" w:styleId="MediumGrid2-Accent5">
    <w:name w:val="Medium Grid 2 Accent 5"/>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FFF0D0"/>
    </w:tcPr>
    <w:tblStylePr w:type="firstRow">
      <w:rPr>
        <w:b/>
        <w:bCs/>
      </w:rPr>
      <w:tblPr/>
      <w:tcPr>
        <w:shd w:val="clear" w:color="auto" w:fill="FFE1A2"/>
      </w:tcPr>
    </w:tblStylePr>
    <w:tblStylePr w:type="lastRow">
      <w:rPr>
        <w:b/>
        <w:bCs/>
        <w:color w:val="000000"/>
      </w:rPr>
      <w:tblPr/>
      <w:tcPr>
        <w:shd w:val="clear" w:color="auto" w:fill="FFE1A2"/>
      </w:tcPr>
    </w:tblStylePr>
    <w:tblStylePr w:type="firstCol">
      <w:rPr>
        <w:color w:val="FFFFFF"/>
      </w:rPr>
      <w:tblPr/>
      <w:tcPr>
        <w:shd w:val="clear" w:color="auto" w:fill="D08D00"/>
      </w:tcPr>
    </w:tblStylePr>
    <w:tblStylePr w:type="lastCol">
      <w:rPr>
        <w:color w:val="FFFFFF"/>
      </w:rPr>
      <w:tblPr/>
      <w:tcPr>
        <w:shd w:val="clear" w:color="auto" w:fill="D08D00"/>
      </w:tcPr>
    </w:tblStylePr>
    <w:tblStylePr w:type="band1Vert">
      <w:tblPr/>
      <w:tcPr>
        <w:shd w:val="clear" w:color="auto" w:fill="FFDA8B"/>
      </w:tcPr>
    </w:tblStylePr>
    <w:tblStylePr w:type="band1Horz">
      <w:tblPr/>
      <w:tcPr>
        <w:shd w:val="clear" w:color="auto" w:fill="FFDA8B"/>
      </w:tcPr>
    </w:tblStylePr>
  </w:style>
  <w:style w:type="table" w:styleId="MediumGrid2-Accent6">
    <w:name w:val="Medium Grid 2 Accent 6"/>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FFCCEA"/>
    </w:tcPr>
    <w:tblStylePr w:type="firstRow">
      <w:rPr>
        <w:b/>
        <w:bCs/>
      </w:rPr>
      <w:tblPr/>
      <w:tcPr>
        <w:shd w:val="clear" w:color="auto" w:fill="FF99D5"/>
      </w:tcPr>
    </w:tblStylePr>
    <w:tblStylePr w:type="lastRow">
      <w:rPr>
        <w:b/>
        <w:bCs/>
        <w:color w:val="000000"/>
      </w:rPr>
      <w:tblPr/>
      <w:tcPr>
        <w:shd w:val="clear" w:color="auto" w:fill="FF99D5"/>
      </w:tcPr>
    </w:tblStylePr>
    <w:tblStylePr w:type="firstCol">
      <w:rPr>
        <w:color w:val="FFFFFF"/>
      </w:rPr>
      <w:tblPr/>
      <w:tcPr>
        <w:shd w:val="clear" w:color="auto" w:fill="BF0071"/>
      </w:tcPr>
    </w:tblStylePr>
    <w:tblStylePr w:type="lastCol">
      <w:rPr>
        <w:color w:val="FFFFFF"/>
      </w:rPr>
      <w:tblPr/>
      <w:tcPr>
        <w:shd w:val="clear" w:color="auto" w:fill="BF0071"/>
      </w:tcPr>
    </w:tblStylePr>
    <w:tblStylePr w:type="band1Vert">
      <w:tblPr/>
      <w:tcPr>
        <w:shd w:val="clear" w:color="auto" w:fill="FF80CB"/>
      </w:tcPr>
    </w:tblStylePr>
    <w:tblStylePr w:type="band1Horz">
      <w:tblPr/>
      <w:tcPr>
        <w:shd w:val="clear" w:color="auto" w:fill="FF80CB"/>
      </w:tcPr>
    </w:tblStylePr>
  </w:style>
  <w:style w:type="table" w:customStyle="1" w:styleId="PlainTable2">
    <w:name w:val="Plain Table 2"/>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C2C0F8"/>
    </w:tcPr>
    <w:tblStylePr w:type="firstRow">
      <w:rPr>
        <w:b/>
        <w:bCs/>
      </w:rPr>
      <w:tblPr/>
      <w:tcPr>
        <w:shd w:val="clear" w:color="auto" w:fill="8681F2"/>
      </w:tcPr>
    </w:tblStylePr>
    <w:tblStylePr w:type="lastRow">
      <w:rPr>
        <w:b/>
        <w:bCs/>
        <w:color w:val="000000"/>
      </w:rPr>
      <w:tblPr/>
      <w:tcPr>
        <w:shd w:val="clear" w:color="auto" w:fill="8681F2"/>
      </w:tcPr>
    </w:tblStylePr>
    <w:tblStylePr w:type="firstCol">
      <w:rPr>
        <w:color w:val="FFFFFF"/>
      </w:rPr>
      <w:tblPr/>
      <w:tcPr>
        <w:shd w:val="clear" w:color="auto" w:fill="0F0B70"/>
      </w:tcPr>
    </w:tblStylePr>
    <w:tblStylePr w:type="lastCol">
      <w:rPr>
        <w:color w:val="FFFFFF"/>
      </w:rPr>
      <w:tblPr/>
      <w:tcPr>
        <w:shd w:val="clear" w:color="auto" w:fill="0F0B70"/>
      </w:tcPr>
    </w:tblStylePr>
    <w:tblStylePr w:type="band1Vert">
      <w:tblPr/>
      <w:tcPr>
        <w:shd w:val="clear" w:color="auto" w:fill="6862EF"/>
      </w:tcPr>
    </w:tblStylePr>
    <w:tblStylePr w:type="band1Horz">
      <w:tblPr/>
      <w:tcPr>
        <w:shd w:val="clear" w:color="auto" w:fill="6862EF"/>
      </w:tcPr>
    </w:tblStylePr>
  </w:style>
  <w:style w:type="table" w:customStyle="1" w:styleId="ListParagraph1">
    <w:name w:val="List Paragraph1"/>
    <w:basedOn w:val="TableNormal"/>
    <w:uiPriority w:val="72"/>
    <w:qFormat/>
    <w:rsid w:val="006E71E1"/>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CC5100"/>
      </w:tcPr>
    </w:tblStylePr>
    <w:tblStylePr w:type="lastRow">
      <w:rPr>
        <w:b/>
        <w:bCs/>
        <w:color w:val="CC51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1-Accent2">
    <w:name w:val="Medium Grid 1 Accent 2"/>
    <w:basedOn w:val="TableNormal"/>
    <w:uiPriority w:val="72"/>
    <w:semiHidden/>
    <w:unhideWhenUsed/>
    <w:rsid w:val="006E71E1"/>
    <w:rPr>
      <w:color w:val="000000"/>
    </w:rPr>
    <w:tblPr>
      <w:tblStyleRowBandSize w:val="1"/>
      <w:tblStyleColBandSize w:val="1"/>
    </w:tblPr>
    <w:tcPr>
      <w:shd w:val="clear" w:color="auto" w:fill="E2FCFF"/>
    </w:tcPr>
    <w:tblStylePr w:type="firstRow">
      <w:rPr>
        <w:b/>
        <w:bCs/>
        <w:color w:val="FFFFFF"/>
      </w:rPr>
      <w:tblPr/>
      <w:tcPr>
        <w:tcBorders>
          <w:bottom w:val="single" w:sz="12" w:space="0" w:color="FFFFFF"/>
        </w:tcBorders>
        <w:shd w:val="clear" w:color="auto" w:fill="CC5100"/>
      </w:tcPr>
    </w:tblStylePr>
    <w:tblStylePr w:type="lastRow">
      <w:rPr>
        <w:b/>
        <w:bCs/>
        <w:color w:val="CC51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F7FE"/>
      </w:tcPr>
    </w:tblStylePr>
    <w:tblStylePr w:type="band1Horz">
      <w:tblPr/>
      <w:tcPr>
        <w:shd w:val="clear" w:color="auto" w:fill="C4F8FE"/>
      </w:tcPr>
    </w:tblStylePr>
  </w:style>
  <w:style w:type="table" w:styleId="MediumGrid1-Accent3">
    <w:name w:val="Medium Grid 1 Accent 3"/>
    <w:basedOn w:val="TableNormal"/>
    <w:uiPriority w:val="72"/>
    <w:semiHidden/>
    <w:unhideWhenUsed/>
    <w:rsid w:val="006E71E1"/>
    <w:rPr>
      <w:color w:val="000000"/>
    </w:rPr>
    <w:tblPr>
      <w:tblStyleRowBandSize w:val="1"/>
      <w:tblStyleColBandSize w:val="1"/>
    </w:tblPr>
    <w:tcPr>
      <w:shd w:val="clear" w:color="auto" w:fill="FFF0E6"/>
    </w:tcPr>
    <w:tblStylePr w:type="firstRow">
      <w:rPr>
        <w:b/>
        <w:bCs/>
        <w:color w:val="FFFFFF"/>
      </w:rPr>
      <w:tblPr/>
      <w:tcPr>
        <w:tcBorders>
          <w:bottom w:val="single" w:sz="12" w:space="0" w:color="FFFFFF"/>
        </w:tcBorders>
        <w:shd w:val="clear" w:color="auto" w:fill="CC5100"/>
      </w:tcPr>
    </w:tblStylePr>
    <w:tblStylePr w:type="lastRow">
      <w:rPr>
        <w:b/>
        <w:bCs/>
        <w:color w:val="CC51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9C0"/>
      </w:tcPr>
    </w:tblStylePr>
    <w:tblStylePr w:type="band1Horz">
      <w:tblPr/>
      <w:tcPr>
        <w:shd w:val="clear" w:color="auto" w:fill="FFE0CC"/>
      </w:tcPr>
    </w:tblStylePr>
  </w:style>
  <w:style w:type="table" w:styleId="MediumGrid1-Accent4">
    <w:name w:val="Medium Grid 1 Accent 4"/>
    <w:basedOn w:val="TableNormal"/>
    <w:uiPriority w:val="72"/>
    <w:semiHidden/>
    <w:unhideWhenUsed/>
    <w:rsid w:val="006E71E1"/>
    <w:rPr>
      <w:color w:val="000000"/>
    </w:rPr>
    <w:tblPr>
      <w:tblStyleRowBandSize w:val="1"/>
      <w:tblStyleColBandSize w:val="1"/>
    </w:tblPr>
    <w:tcPr>
      <w:shd w:val="clear" w:color="auto" w:fill="F0E8FA"/>
    </w:tcPr>
    <w:tblStylePr w:type="firstRow">
      <w:rPr>
        <w:b/>
        <w:bCs/>
        <w:color w:val="FFFFFF"/>
      </w:rPr>
      <w:tblPr/>
      <w:tcPr>
        <w:tcBorders>
          <w:bottom w:val="single" w:sz="12" w:space="0" w:color="FFFFFF"/>
        </w:tcBorders>
        <w:shd w:val="clear" w:color="auto" w:fill="DE9700"/>
      </w:tcPr>
    </w:tblStylePr>
    <w:tblStylePr w:type="lastRow">
      <w:rPr>
        <w:b/>
        <w:bCs/>
        <w:color w:val="DE97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C6F3"/>
      </w:tcPr>
    </w:tblStylePr>
    <w:tblStylePr w:type="band1Horz">
      <w:tblPr/>
      <w:tcPr>
        <w:shd w:val="clear" w:color="auto" w:fill="E1D1F6"/>
      </w:tcPr>
    </w:tblStylePr>
  </w:style>
  <w:style w:type="table" w:styleId="MediumGrid1-Accent5">
    <w:name w:val="Medium Grid 1 Accent 5"/>
    <w:basedOn w:val="TableNormal"/>
    <w:uiPriority w:val="72"/>
    <w:semiHidden/>
    <w:unhideWhenUsed/>
    <w:rsid w:val="006E71E1"/>
    <w:rPr>
      <w:color w:val="000000"/>
    </w:rPr>
    <w:tblPr>
      <w:tblStyleRowBandSize w:val="1"/>
      <w:tblStyleColBandSize w:val="1"/>
    </w:tblPr>
    <w:tcPr>
      <w:shd w:val="clear" w:color="auto" w:fill="FFF7E8"/>
    </w:tcPr>
    <w:tblStylePr w:type="firstRow">
      <w:rPr>
        <w:b/>
        <w:bCs/>
        <w:color w:val="FFFFFF"/>
      </w:rPr>
      <w:tblPr/>
      <w:tcPr>
        <w:tcBorders>
          <w:bottom w:val="single" w:sz="12" w:space="0" w:color="FFFFFF"/>
        </w:tcBorders>
        <w:shd w:val="clear" w:color="auto" w:fill="571F9D"/>
      </w:tcPr>
    </w:tblStylePr>
    <w:tblStylePr w:type="lastRow">
      <w:rPr>
        <w:b/>
        <w:bCs/>
        <w:color w:val="571F9D"/>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CC5"/>
      </w:tcPr>
    </w:tblStylePr>
    <w:tblStylePr w:type="band1Horz">
      <w:tblPr/>
      <w:tcPr>
        <w:shd w:val="clear" w:color="auto" w:fill="FFF0D0"/>
      </w:tcPr>
    </w:tblStylePr>
  </w:style>
  <w:style w:type="table" w:styleId="MediumGrid1-Accent6">
    <w:name w:val="Medium Grid 1 Accent 6"/>
    <w:basedOn w:val="TableNormal"/>
    <w:uiPriority w:val="72"/>
    <w:semiHidden/>
    <w:unhideWhenUsed/>
    <w:rsid w:val="006E71E1"/>
    <w:rPr>
      <w:color w:val="000000"/>
    </w:rPr>
    <w:tblPr>
      <w:tblStyleRowBandSize w:val="1"/>
      <w:tblStyleColBandSize w:val="1"/>
    </w:tblPr>
    <w:tcPr>
      <w:shd w:val="clear" w:color="auto" w:fill="FFE6F4"/>
    </w:tcPr>
    <w:tblStylePr w:type="firstRow">
      <w:rPr>
        <w:b/>
        <w:bCs/>
        <w:color w:val="FFFFFF"/>
      </w:rPr>
      <w:tblPr/>
      <w:tcPr>
        <w:tcBorders>
          <w:bottom w:val="single" w:sz="12" w:space="0" w:color="FFFFFF"/>
        </w:tcBorders>
        <w:shd w:val="clear" w:color="auto" w:fill="100C77"/>
      </w:tcPr>
    </w:tblStylePr>
    <w:tblStylePr w:type="lastRow">
      <w:rPr>
        <w:b/>
        <w:bCs/>
        <w:color w:val="100C77"/>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E5"/>
      </w:tcPr>
    </w:tblStylePr>
    <w:tblStylePr w:type="band1Horz">
      <w:tblPr/>
      <w:tcPr>
        <w:shd w:val="clear" w:color="auto" w:fill="FFCCEA"/>
      </w:tcPr>
    </w:tblStylePr>
  </w:style>
  <w:style w:type="table" w:customStyle="1" w:styleId="PlainTable1">
    <w:name w:val="Plain Table 1"/>
    <w:basedOn w:val="TableNormal"/>
    <w:uiPriority w:val="72"/>
    <w:semiHidden/>
    <w:unhideWhenUsed/>
    <w:rsid w:val="006E71E1"/>
    <w:rPr>
      <w:color w:val="000000"/>
    </w:rPr>
    <w:tblPr>
      <w:tblStyleRowBandSize w:val="1"/>
      <w:tblStyleColBandSize w:val="1"/>
    </w:tblPr>
    <w:tcPr>
      <w:shd w:val="clear" w:color="auto" w:fill="E1E0FC"/>
    </w:tcPr>
    <w:tblStylePr w:type="firstRow">
      <w:rPr>
        <w:b/>
        <w:bCs/>
        <w:color w:val="FFFFFF"/>
      </w:rPr>
      <w:tblPr/>
      <w:tcPr>
        <w:tcBorders>
          <w:bottom w:val="single" w:sz="12" w:space="0" w:color="FFFFFF"/>
        </w:tcBorders>
        <w:shd w:val="clear" w:color="auto" w:fill="CC0079"/>
      </w:tcPr>
    </w:tblStylePr>
    <w:tblStylePr w:type="lastRow">
      <w:rPr>
        <w:b/>
        <w:bCs/>
        <w:color w:val="CC0079"/>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B1F7"/>
      </w:tcPr>
    </w:tblStylePr>
    <w:tblStylePr w:type="band1Horz">
      <w:tblPr/>
      <w:tcPr>
        <w:shd w:val="clear" w:color="auto" w:fill="C2C0F8"/>
      </w:tcPr>
    </w:tblStylePr>
  </w:style>
  <w:style w:type="table" w:customStyle="1" w:styleId="Revision1">
    <w:name w:val="Revision1"/>
    <w:basedOn w:val="TableNormal"/>
    <w:uiPriority w:val="71"/>
    <w:semiHidden/>
    <w:unhideWhenUsed/>
    <w:rsid w:val="006E71E1"/>
    <w:rPr>
      <w:color w:val="000000"/>
    </w:rPr>
    <w:tblPr>
      <w:tblStyleRowBandSize w:val="1"/>
      <w:tblStyleColBandSize w:val="1"/>
      <w:tblBorders>
        <w:top w:val="single" w:sz="24" w:space="0" w:color="FF6600"/>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FF66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MediumList2-Accent2">
    <w:name w:val="Medium List 2 Accent 2"/>
    <w:basedOn w:val="TableNormal"/>
    <w:uiPriority w:val="71"/>
    <w:semiHidden/>
    <w:unhideWhenUsed/>
    <w:rsid w:val="006E71E1"/>
    <w:rPr>
      <w:color w:val="000000"/>
    </w:rPr>
    <w:tblPr>
      <w:tblStyleRowBandSize w:val="1"/>
      <w:tblStyleColBandSize w:val="1"/>
      <w:tblBorders>
        <w:top w:val="single" w:sz="24" w:space="0" w:color="FF6600"/>
        <w:left w:val="single" w:sz="4" w:space="0" w:color="01C1D6"/>
        <w:bottom w:val="single" w:sz="4" w:space="0" w:color="01C1D6"/>
        <w:right w:val="single" w:sz="4" w:space="0" w:color="01C1D6"/>
        <w:insideH w:val="single" w:sz="4" w:space="0" w:color="FFFFFF"/>
        <w:insideV w:val="single" w:sz="4" w:space="0" w:color="FFFFFF"/>
      </w:tblBorders>
    </w:tblPr>
    <w:tcPr>
      <w:shd w:val="clear" w:color="auto" w:fill="E2FCFF"/>
    </w:tcPr>
    <w:tblStylePr w:type="firstRow">
      <w:rPr>
        <w:b/>
        <w:bCs/>
      </w:rPr>
      <w:tblPr/>
      <w:tcPr>
        <w:tcBorders>
          <w:top w:val="nil"/>
          <w:left w:val="nil"/>
          <w:bottom w:val="single" w:sz="24" w:space="0" w:color="FF66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7380"/>
      </w:tcPr>
    </w:tblStylePr>
    <w:tblStylePr w:type="firstCol">
      <w:rPr>
        <w:color w:val="FFFFFF"/>
      </w:rPr>
      <w:tblPr/>
      <w:tcPr>
        <w:tcBorders>
          <w:top w:val="nil"/>
          <w:left w:val="nil"/>
          <w:bottom w:val="nil"/>
          <w:right w:val="nil"/>
          <w:insideH w:val="single" w:sz="4" w:space="0" w:color="007380"/>
          <w:insideV w:val="nil"/>
        </w:tcBorders>
        <w:shd w:val="clear" w:color="auto" w:fill="007380"/>
      </w:tcPr>
    </w:tblStylePr>
    <w:tblStylePr w:type="lastCol">
      <w:rPr>
        <w:color w:val="FFFFFF"/>
      </w:rPr>
      <w:tblPr/>
      <w:tcPr>
        <w:tcBorders>
          <w:top w:val="nil"/>
          <w:left w:val="nil"/>
          <w:bottom w:val="nil"/>
          <w:right w:val="nil"/>
          <w:insideH w:val="nil"/>
          <w:insideV w:val="nil"/>
        </w:tcBorders>
        <w:shd w:val="clear" w:color="auto" w:fill="007380"/>
      </w:tcPr>
    </w:tblStylePr>
    <w:tblStylePr w:type="band1Vert">
      <w:tblPr/>
      <w:tcPr>
        <w:shd w:val="clear" w:color="auto" w:fill="89F2FE"/>
      </w:tcPr>
    </w:tblStylePr>
    <w:tblStylePr w:type="band1Horz">
      <w:tblPr/>
      <w:tcPr>
        <w:shd w:val="clear" w:color="auto" w:fill="6CEFFE"/>
      </w:tcPr>
    </w:tblStylePr>
    <w:tblStylePr w:type="neCell">
      <w:rPr>
        <w:color w:val="000000"/>
      </w:rPr>
    </w:tblStylePr>
    <w:tblStylePr w:type="nwCell">
      <w:rPr>
        <w:color w:val="000000"/>
      </w:rPr>
    </w:tblStylePr>
  </w:style>
  <w:style w:type="table" w:styleId="MediumList2-Accent3">
    <w:name w:val="Medium List 2 Accent 3"/>
    <w:basedOn w:val="TableNormal"/>
    <w:uiPriority w:val="71"/>
    <w:semiHidden/>
    <w:unhideWhenUsed/>
    <w:rsid w:val="006E71E1"/>
    <w:rPr>
      <w:color w:val="000000"/>
    </w:rPr>
    <w:tblPr>
      <w:tblStyleRowBandSize w:val="1"/>
      <w:tblStyleColBandSize w:val="1"/>
      <w:tblBorders>
        <w:top w:val="single" w:sz="24" w:space="0" w:color="FF6600"/>
        <w:left w:val="single" w:sz="4" w:space="0" w:color="FF6600"/>
        <w:bottom w:val="single" w:sz="4" w:space="0" w:color="FF6600"/>
        <w:right w:val="single" w:sz="4" w:space="0" w:color="FF6600"/>
        <w:insideH w:val="single" w:sz="4" w:space="0" w:color="FFFFFF"/>
        <w:insideV w:val="single" w:sz="4" w:space="0" w:color="FFFFFF"/>
      </w:tblBorders>
    </w:tblPr>
    <w:tcPr>
      <w:shd w:val="clear" w:color="auto" w:fill="FFF0E6"/>
    </w:tcPr>
    <w:tblStylePr w:type="firstRow">
      <w:rPr>
        <w:b/>
        <w:bCs/>
      </w:rPr>
      <w:tblPr/>
      <w:tcPr>
        <w:tcBorders>
          <w:top w:val="nil"/>
          <w:left w:val="nil"/>
          <w:bottom w:val="single" w:sz="24" w:space="0" w:color="FF66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3D00"/>
      </w:tcPr>
    </w:tblStylePr>
    <w:tblStylePr w:type="firstCol">
      <w:rPr>
        <w:color w:val="FFFFFF"/>
      </w:rPr>
      <w:tblPr/>
      <w:tcPr>
        <w:tcBorders>
          <w:top w:val="nil"/>
          <w:left w:val="nil"/>
          <w:bottom w:val="nil"/>
          <w:right w:val="nil"/>
          <w:insideH w:val="single" w:sz="4" w:space="0" w:color="993D00"/>
          <w:insideV w:val="nil"/>
        </w:tcBorders>
        <w:shd w:val="clear" w:color="auto" w:fill="993D00"/>
      </w:tcPr>
    </w:tblStylePr>
    <w:tblStylePr w:type="lastCol">
      <w:rPr>
        <w:color w:val="FFFFFF"/>
      </w:rPr>
      <w:tblPr/>
      <w:tcPr>
        <w:tcBorders>
          <w:top w:val="nil"/>
          <w:left w:val="nil"/>
          <w:bottom w:val="nil"/>
          <w:right w:val="nil"/>
          <w:insideH w:val="nil"/>
          <w:insideV w:val="nil"/>
        </w:tcBorders>
        <w:shd w:val="clear" w:color="auto" w:fill="993D00"/>
      </w:tcPr>
    </w:tblStylePr>
    <w:tblStylePr w:type="band1Vert">
      <w:tblPr/>
      <w:tcPr>
        <w:shd w:val="clear" w:color="auto" w:fill="FFC199"/>
      </w:tcPr>
    </w:tblStylePr>
    <w:tblStylePr w:type="band1Horz">
      <w:tblPr/>
      <w:tcPr>
        <w:shd w:val="clear" w:color="auto" w:fill="FFB280"/>
      </w:tcPr>
    </w:tblStylePr>
    <w:tblStylePr w:type="neCell">
      <w:rPr>
        <w:color w:val="000000"/>
      </w:rPr>
    </w:tblStylePr>
    <w:tblStylePr w:type="nwCell">
      <w:rPr>
        <w:color w:val="000000"/>
      </w:rPr>
    </w:tblStylePr>
  </w:style>
  <w:style w:type="table" w:styleId="MediumList2-Accent4">
    <w:name w:val="Medium List 2 Accent 4"/>
    <w:basedOn w:val="TableNormal"/>
    <w:uiPriority w:val="71"/>
    <w:semiHidden/>
    <w:unhideWhenUsed/>
    <w:rsid w:val="006E71E1"/>
    <w:rPr>
      <w:color w:val="000000"/>
    </w:rPr>
    <w:tblPr>
      <w:tblStyleRowBandSize w:val="1"/>
      <w:tblStyleColBandSize w:val="1"/>
      <w:tblBorders>
        <w:top w:val="single" w:sz="24" w:space="0" w:color="FFB617"/>
        <w:left w:val="single" w:sz="4" w:space="0" w:color="6E27C5"/>
        <w:bottom w:val="single" w:sz="4" w:space="0" w:color="6E27C5"/>
        <w:right w:val="single" w:sz="4" w:space="0" w:color="6E27C5"/>
        <w:insideH w:val="single" w:sz="4" w:space="0" w:color="FFFFFF"/>
        <w:insideV w:val="single" w:sz="4" w:space="0" w:color="FFFFFF"/>
      </w:tblBorders>
    </w:tblPr>
    <w:tcPr>
      <w:shd w:val="clear" w:color="auto" w:fill="F0E8FA"/>
    </w:tcPr>
    <w:tblStylePr w:type="firstRow">
      <w:rPr>
        <w:b/>
        <w:bCs/>
      </w:rPr>
      <w:tblPr/>
      <w:tcPr>
        <w:tcBorders>
          <w:top w:val="nil"/>
          <w:left w:val="nil"/>
          <w:bottom w:val="single" w:sz="24" w:space="0" w:color="FFB61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11775"/>
      </w:tcPr>
    </w:tblStylePr>
    <w:tblStylePr w:type="firstCol">
      <w:rPr>
        <w:color w:val="FFFFFF"/>
      </w:rPr>
      <w:tblPr/>
      <w:tcPr>
        <w:tcBorders>
          <w:top w:val="nil"/>
          <w:left w:val="nil"/>
          <w:bottom w:val="nil"/>
          <w:right w:val="nil"/>
          <w:insideH w:val="single" w:sz="4" w:space="0" w:color="411775"/>
          <w:insideV w:val="nil"/>
        </w:tcBorders>
        <w:shd w:val="clear" w:color="auto" w:fill="411775"/>
      </w:tcPr>
    </w:tblStylePr>
    <w:tblStylePr w:type="lastCol">
      <w:rPr>
        <w:color w:val="FFFFFF"/>
      </w:rPr>
      <w:tblPr/>
      <w:tcPr>
        <w:tcBorders>
          <w:top w:val="nil"/>
          <w:left w:val="nil"/>
          <w:bottom w:val="nil"/>
          <w:right w:val="nil"/>
          <w:insideH w:val="nil"/>
          <w:insideV w:val="nil"/>
        </w:tcBorders>
        <w:shd w:val="clear" w:color="auto" w:fill="411775"/>
      </w:tcPr>
    </w:tblStylePr>
    <w:tblStylePr w:type="band1Vert">
      <w:tblPr/>
      <w:tcPr>
        <w:shd w:val="clear" w:color="auto" w:fill="C4A3ED"/>
      </w:tcPr>
    </w:tblStylePr>
    <w:tblStylePr w:type="band1Horz">
      <w:tblPr/>
      <w:tcPr>
        <w:shd w:val="clear" w:color="auto" w:fill="B58CE8"/>
      </w:tcPr>
    </w:tblStylePr>
  </w:style>
  <w:style w:type="table" w:styleId="MediumList2-Accent5">
    <w:name w:val="Medium List 2 Accent 5"/>
    <w:basedOn w:val="TableNormal"/>
    <w:uiPriority w:val="71"/>
    <w:semiHidden/>
    <w:unhideWhenUsed/>
    <w:rsid w:val="006E71E1"/>
    <w:rPr>
      <w:color w:val="000000"/>
    </w:rPr>
    <w:tblPr>
      <w:tblStyleRowBandSize w:val="1"/>
      <w:tblStyleColBandSize w:val="1"/>
      <w:tblBorders>
        <w:top w:val="single" w:sz="24" w:space="0" w:color="6E27C5"/>
        <w:left w:val="single" w:sz="4" w:space="0" w:color="FFB617"/>
        <w:bottom w:val="single" w:sz="4" w:space="0" w:color="FFB617"/>
        <w:right w:val="single" w:sz="4" w:space="0" w:color="FFB617"/>
        <w:insideH w:val="single" w:sz="4" w:space="0" w:color="FFFFFF"/>
        <w:insideV w:val="single" w:sz="4" w:space="0" w:color="FFFFFF"/>
      </w:tblBorders>
    </w:tblPr>
    <w:tcPr>
      <w:shd w:val="clear" w:color="auto" w:fill="FFF7E8"/>
    </w:tcPr>
    <w:tblStylePr w:type="firstRow">
      <w:rPr>
        <w:b/>
        <w:bCs/>
      </w:rPr>
      <w:tblPr/>
      <w:tcPr>
        <w:tcBorders>
          <w:top w:val="nil"/>
          <w:left w:val="nil"/>
          <w:bottom w:val="single" w:sz="24" w:space="0" w:color="6E27C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A67100"/>
      </w:tcPr>
    </w:tblStylePr>
    <w:tblStylePr w:type="firstCol">
      <w:rPr>
        <w:color w:val="FFFFFF"/>
      </w:rPr>
      <w:tblPr/>
      <w:tcPr>
        <w:tcBorders>
          <w:top w:val="nil"/>
          <w:left w:val="nil"/>
          <w:bottom w:val="nil"/>
          <w:right w:val="nil"/>
          <w:insideH w:val="single" w:sz="4" w:space="0" w:color="A67100"/>
          <w:insideV w:val="nil"/>
        </w:tcBorders>
        <w:shd w:val="clear" w:color="auto" w:fill="A67100"/>
      </w:tcPr>
    </w:tblStylePr>
    <w:tblStylePr w:type="lastCol">
      <w:rPr>
        <w:color w:val="FFFFFF"/>
      </w:rPr>
      <w:tblPr/>
      <w:tcPr>
        <w:tcBorders>
          <w:top w:val="nil"/>
          <w:left w:val="nil"/>
          <w:bottom w:val="nil"/>
          <w:right w:val="nil"/>
          <w:insideH w:val="nil"/>
          <w:insideV w:val="nil"/>
        </w:tcBorders>
        <w:shd w:val="clear" w:color="auto" w:fill="A67100"/>
      </w:tcPr>
    </w:tblStylePr>
    <w:tblStylePr w:type="band1Vert">
      <w:tblPr/>
      <w:tcPr>
        <w:shd w:val="clear" w:color="auto" w:fill="FFE1A2"/>
      </w:tcPr>
    </w:tblStylePr>
    <w:tblStylePr w:type="band1Horz">
      <w:tblPr/>
      <w:tcPr>
        <w:shd w:val="clear" w:color="auto" w:fill="FFDA8B"/>
      </w:tcPr>
    </w:tblStylePr>
    <w:tblStylePr w:type="neCell">
      <w:rPr>
        <w:color w:val="000000"/>
      </w:rPr>
    </w:tblStylePr>
    <w:tblStylePr w:type="nwCell">
      <w:rPr>
        <w:color w:val="000000"/>
      </w:rPr>
    </w:tblStylePr>
  </w:style>
  <w:style w:type="table" w:styleId="MediumList2-Accent6">
    <w:name w:val="Medium List 2 Accent 6"/>
    <w:basedOn w:val="TableNormal"/>
    <w:uiPriority w:val="71"/>
    <w:semiHidden/>
    <w:unhideWhenUsed/>
    <w:rsid w:val="006E71E1"/>
    <w:rPr>
      <w:color w:val="000000"/>
    </w:rPr>
    <w:tblPr>
      <w:tblStyleRowBandSize w:val="1"/>
      <w:tblStyleColBandSize w:val="1"/>
      <w:tblBorders>
        <w:top w:val="single" w:sz="24" w:space="0" w:color="150F96"/>
        <w:left w:val="single" w:sz="4" w:space="0" w:color="FF0198"/>
        <w:bottom w:val="single" w:sz="4" w:space="0" w:color="FF0198"/>
        <w:right w:val="single" w:sz="4" w:space="0" w:color="FF0198"/>
        <w:insideH w:val="single" w:sz="4" w:space="0" w:color="FFFFFF"/>
        <w:insideV w:val="single" w:sz="4" w:space="0" w:color="FFFFFF"/>
      </w:tblBorders>
    </w:tblPr>
    <w:tcPr>
      <w:shd w:val="clear" w:color="auto" w:fill="FFE6F4"/>
    </w:tcPr>
    <w:tblStylePr w:type="firstRow">
      <w:rPr>
        <w:b/>
        <w:bCs/>
      </w:rPr>
      <w:tblPr/>
      <w:tcPr>
        <w:tcBorders>
          <w:top w:val="nil"/>
          <w:left w:val="nil"/>
          <w:bottom w:val="single" w:sz="24" w:space="0" w:color="150F9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005A"/>
      </w:tcPr>
    </w:tblStylePr>
    <w:tblStylePr w:type="firstCol">
      <w:rPr>
        <w:color w:val="FFFFFF"/>
      </w:rPr>
      <w:tblPr/>
      <w:tcPr>
        <w:tcBorders>
          <w:top w:val="nil"/>
          <w:left w:val="nil"/>
          <w:bottom w:val="nil"/>
          <w:right w:val="nil"/>
          <w:insideH w:val="single" w:sz="4" w:space="0" w:color="99005A"/>
          <w:insideV w:val="nil"/>
        </w:tcBorders>
        <w:shd w:val="clear" w:color="auto" w:fill="99005A"/>
      </w:tcPr>
    </w:tblStylePr>
    <w:tblStylePr w:type="lastCol">
      <w:rPr>
        <w:color w:val="FFFFFF"/>
      </w:rPr>
      <w:tblPr/>
      <w:tcPr>
        <w:tcBorders>
          <w:top w:val="nil"/>
          <w:left w:val="nil"/>
          <w:bottom w:val="nil"/>
          <w:right w:val="nil"/>
          <w:insideH w:val="nil"/>
          <w:insideV w:val="nil"/>
        </w:tcBorders>
        <w:shd w:val="clear" w:color="auto" w:fill="99005A"/>
      </w:tcPr>
    </w:tblStylePr>
    <w:tblStylePr w:type="band1Vert">
      <w:tblPr/>
      <w:tcPr>
        <w:shd w:val="clear" w:color="auto" w:fill="FF99D5"/>
      </w:tcPr>
    </w:tblStylePr>
    <w:tblStylePr w:type="band1Horz">
      <w:tblPr/>
      <w:tcPr>
        <w:shd w:val="clear" w:color="auto" w:fill="FF80CB"/>
      </w:tcPr>
    </w:tblStylePr>
    <w:tblStylePr w:type="neCell">
      <w:rPr>
        <w:color w:val="000000"/>
      </w:rPr>
    </w:tblStylePr>
    <w:tblStylePr w:type="nwCell">
      <w:rPr>
        <w:color w:val="000000"/>
      </w:rPr>
    </w:tblStylePr>
  </w:style>
  <w:style w:type="table" w:customStyle="1" w:styleId="TOCHeading1">
    <w:name w:val="TOC Heading1"/>
    <w:basedOn w:val="TableNormal"/>
    <w:uiPriority w:val="71"/>
    <w:qFormat/>
    <w:rsid w:val="006E71E1"/>
    <w:rPr>
      <w:color w:val="000000"/>
    </w:rPr>
    <w:tblPr>
      <w:tblStyleRowBandSize w:val="1"/>
      <w:tblStyleColBandSize w:val="1"/>
      <w:tblBorders>
        <w:top w:val="single" w:sz="24" w:space="0" w:color="FF0198"/>
        <w:left w:val="single" w:sz="4" w:space="0" w:color="150F96"/>
        <w:bottom w:val="single" w:sz="4" w:space="0" w:color="150F96"/>
        <w:right w:val="single" w:sz="4" w:space="0" w:color="150F96"/>
        <w:insideH w:val="single" w:sz="4" w:space="0" w:color="FFFFFF"/>
        <w:insideV w:val="single" w:sz="4" w:space="0" w:color="FFFFFF"/>
      </w:tblBorders>
    </w:tblPr>
    <w:tcPr>
      <w:shd w:val="clear" w:color="auto" w:fill="E1E0FC"/>
    </w:tcPr>
    <w:tblStylePr w:type="firstRow">
      <w:rPr>
        <w:b/>
        <w:bCs/>
      </w:rPr>
      <w:tblPr/>
      <w:tcPr>
        <w:tcBorders>
          <w:top w:val="nil"/>
          <w:left w:val="nil"/>
          <w:bottom w:val="single" w:sz="24" w:space="0" w:color="FF0198"/>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C0959"/>
      </w:tcPr>
    </w:tblStylePr>
    <w:tblStylePr w:type="firstCol">
      <w:rPr>
        <w:color w:val="FFFFFF"/>
      </w:rPr>
      <w:tblPr/>
      <w:tcPr>
        <w:tcBorders>
          <w:top w:val="nil"/>
          <w:left w:val="nil"/>
          <w:bottom w:val="nil"/>
          <w:right w:val="nil"/>
          <w:insideH w:val="single" w:sz="4" w:space="0" w:color="0C0959"/>
          <w:insideV w:val="nil"/>
        </w:tcBorders>
        <w:shd w:val="clear" w:color="auto" w:fill="0C0959"/>
      </w:tcPr>
    </w:tblStylePr>
    <w:tblStylePr w:type="lastCol">
      <w:rPr>
        <w:color w:val="FFFFFF"/>
      </w:rPr>
      <w:tblPr/>
      <w:tcPr>
        <w:tcBorders>
          <w:top w:val="nil"/>
          <w:left w:val="nil"/>
          <w:bottom w:val="nil"/>
          <w:right w:val="nil"/>
          <w:insideH w:val="nil"/>
          <w:insideV w:val="nil"/>
        </w:tcBorders>
        <w:shd w:val="clear" w:color="auto" w:fill="0C0959"/>
      </w:tcPr>
    </w:tblStylePr>
    <w:tblStylePr w:type="band1Vert">
      <w:tblPr/>
      <w:tcPr>
        <w:shd w:val="clear" w:color="auto" w:fill="8681F2"/>
      </w:tcPr>
    </w:tblStylePr>
    <w:tblStylePr w:type="band1Horz">
      <w:tblPr/>
      <w:tcPr>
        <w:shd w:val="clear" w:color="auto" w:fill="6862EF"/>
      </w:tcPr>
    </w:tblStylePr>
    <w:tblStylePr w:type="neCell">
      <w:rPr>
        <w:color w:val="000000"/>
      </w:rPr>
    </w:tblStylePr>
    <w:tblStylePr w:type="nwCell">
      <w:rPr>
        <w:color w:val="000000"/>
      </w:rPr>
    </w:tblStylePr>
  </w:style>
  <w:style w:type="character" w:styleId="CommentReference">
    <w:name w:val="annotation reference"/>
    <w:uiPriority w:val="99"/>
    <w:semiHidden/>
    <w:unhideWhenUsed/>
    <w:rsid w:val="006E71E1"/>
    <w:rPr>
      <w:sz w:val="16"/>
      <w:szCs w:val="16"/>
    </w:rPr>
  </w:style>
  <w:style w:type="paragraph" w:styleId="CommentText">
    <w:name w:val="annotation text"/>
    <w:basedOn w:val="Normal"/>
    <w:link w:val="CommentTextChar"/>
    <w:uiPriority w:val="99"/>
    <w:semiHidden/>
    <w:unhideWhenUsed/>
    <w:rsid w:val="006E71E1"/>
    <w:rPr>
      <w:sz w:val="20"/>
      <w:szCs w:val="20"/>
    </w:rPr>
  </w:style>
  <w:style w:type="character" w:customStyle="1" w:styleId="CommentTextChar">
    <w:name w:val="Comment Text Char"/>
    <w:link w:val="CommentText"/>
    <w:uiPriority w:val="99"/>
    <w:semiHidden/>
    <w:rsid w:val="006E71E1"/>
    <w:rPr>
      <w:rFonts w:ascii="Georgia" w:hAnsi="Georgia"/>
      <w:noProof/>
      <w:spacing w:val="4"/>
    </w:rPr>
  </w:style>
  <w:style w:type="paragraph" w:styleId="CommentSubject">
    <w:name w:val="annotation subject"/>
    <w:basedOn w:val="CommentText"/>
    <w:next w:val="CommentText"/>
    <w:link w:val="CommentSubjectChar"/>
    <w:uiPriority w:val="99"/>
    <w:semiHidden/>
    <w:unhideWhenUsed/>
    <w:rsid w:val="006E71E1"/>
    <w:rPr>
      <w:b/>
      <w:bCs/>
    </w:rPr>
  </w:style>
  <w:style w:type="character" w:customStyle="1" w:styleId="CommentSubjectChar">
    <w:name w:val="Comment Subject Char"/>
    <w:link w:val="CommentSubject"/>
    <w:uiPriority w:val="99"/>
    <w:semiHidden/>
    <w:rsid w:val="006E71E1"/>
    <w:rPr>
      <w:rFonts w:ascii="Georgia" w:hAnsi="Georgia"/>
      <w:b/>
      <w:bCs/>
      <w:noProof/>
      <w:spacing w:val="4"/>
    </w:rPr>
  </w:style>
  <w:style w:type="table" w:styleId="MediumList1-Accent1">
    <w:name w:val="Medium List 1 Accent 1"/>
    <w:basedOn w:val="TableNormal"/>
    <w:uiPriority w:val="70"/>
    <w:semiHidden/>
    <w:unhideWhenUsed/>
    <w:rsid w:val="006E71E1"/>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70"/>
    <w:semiHidden/>
    <w:unhideWhenUsed/>
    <w:rsid w:val="006E71E1"/>
    <w:rPr>
      <w:color w:val="FFFFFF"/>
    </w:rPr>
    <w:tblPr>
      <w:tblStyleRowBandSize w:val="1"/>
      <w:tblStyleColBandSize w:val="1"/>
    </w:tblPr>
    <w:tcPr>
      <w:shd w:val="clear" w:color="auto" w:fill="01C1D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F6A"/>
      </w:tcPr>
    </w:tblStylePr>
    <w:tblStylePr w:type="firstCol">
      <w:tblPr/>
      <w:tcPr>
        <w:tcBorders>
          <w:top w:val="nil"/>
          <w:left w:val="nil"/>
          <w:bottom w:val="nil"/>
          <w:right w:val="single" w:sz="18" w:space="0" w:color="FFFFFF"/>
          <w:insideH w:val="nil"/>
          <w:insideV w:val="nil"/>
        </w:tcBorders>
        <w:shd w:val="clear" w:color="auto" w:fill="008FA0"/>
      </w:tcPr>
    </w:tblStylePr>
    <w:tblStylePr w:type="lastCol">
      <w:tblPr/>
      <w:tcPr>
        <w:tcBorders>
          <w:top w:val="nil"/>
          <w:left w:val="single" w:sz="18" w:space="0" w:color="FFFFFF"/>
          <w:bottom w:val="nil"/>
          <w:right w:val="nil"/>
          <w:insideH w:val="nil"/>
          <w:insideV w:val="nil"/>
        </w:tcBorders>
        <w:shd w:val="clear" w:color="auto" w:fill="008FA0"/>
      </w:tcPr>
    </w:tblStylePr>
    <w:tblStylePr w:type="band1Vert">
      <w:tblPr/>
      <w:tcPr>
        <w:tcBorders>
          <w:top w:val="nil"/>
          <w:left w:val="nil"/>
          <w:bottom w:val="nil"/>
          <w:right w:val="nil"/>
          <w:insideH w:val="nil"/>
          <w:insideV w:val="nil"/>
        </w:tcBorders>
        <w:shd w:val="clear" w:color="auto" w:fill="008FA0"/>
      </w:tcPr>
    </w:tblStylePr>
    <w:tblStylePr w:type="band1Horz">
      <w:tblPr/>
      <w:tcPr>
        <w:tcBorders>
          <w:top w:val="nil"/>
          <w:left w:val="nil"/>
          <w:bottom w:val="nil"/>
          <w:right w:val="nil"/>
          <w:insideH w:val="nil"/>
          <w:insideV w:val="nil"/>
        </w:tcBorders>
        <w:shd w:val="clear" w:color="auto" w:fill="008FA0"/>
      </w:tcPr>
    </w:tblStylePr>
  </w:style>
  <w:style w:type="table" w:styleId="MediumList1-Accent3">
    <w:name w:val="Medium List 1 Accent 3"/>
    <w:basedOn w:val="TableNormal"/>
    <w:uiPriority w:val="70"/>
    <w:semiHidden/>
    <w:unhideWhenUsed/>
    <w:rsid w:val="006E71E1"/>
    <w:rPr>
      <w:color w:val="FFFFFF"/>
    </w:rPr>
    <w:tblPr>
      <w:tblStyleRowBandSize w:val="1"/>
      <w:tblStyleColBandSize w:val="1"/>
    </w:tblPr>
    <w:tcPr>
      <w:shd w:val="clear" w:color="auto" w:fill="FF66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3200"/>
      </w:tcPr>
    </w:tblStylePr>
    <w:tblStylePr w:type="firstCol">
      <w:tblPr/>
      <w:tcPr>
        <w:tcBorders>
          <w:top w:val="nil"/>
          <w:left w:val="nil"/>
          <w:bottom w:val="nil"/>
          <w:right w:val="single" w:sz="18" w:space="0" w:color="FFFFFF"/>
          <w:insideH w:val="nil"/>
          <w:insideV w:val="nil"/>
        </w:tcBorders>
        <w:shd w:val="clear" w:color="auto" w:fill="BF4C00"/>
      </w:tcPr>
    </w:tblStylePr>
    <w:tblStylePr w:type="lastCol">
      <w:tblPr/>
      <w:tcPr>
        <w:tcBorders>
          <w:top w:val="nil"/>
          <w:left w:val="single" w:sz="18" w:space="0" w:color="FFFFFF"/>
          <w:bottom w:val="nil"/>
          <w:right w:val="nil"/>
          <w:insideH w:val="nil"/>
          <w:insideV w:val="nil"/>
        </w:tcBorders>
        <w:shd w:val="clear" w:color="auto" w:fill="BF4C00"/>
      </w:tcPr>
    </w:tblStylePr>
    <w:tblStylePr w:type="band1Vert">
      <w:tblPr/>
      <w:tcPr>
        <w:tcBorders>
          <w:top w:val="nil"/>
          <w:left w:val="nil"/>
          <w:bottom w:val="nil"/>
          <w:right w:val="nil"/>
          <w:insideH w:val="nil"/>
          <w:insideV w:val="nil"/>
        </w:tcBorders>
        <w:shd w:val="clear" w:color="auto" w:fill="BF4C00"/>
      </w:tcPr>
    </w:tblStylePr>
    <w:tblStylePr w:type="band1Horz">
      <w:tblPr/>
      <w:tcPr>
        <w:tcBorders>
          <w:top w:val="nil"/>
          <w:left w:val="nil"/>
          <w:bottom w:val="nil"/>
          <w:right w:val="nil"/>
          <w:insideH w:val="nil"/>
          <w:insideV w:val="nil"/>
        </w:tcBorders>
        <w:shd w:val="clear" w:color="auto" w:fill="BF4C00"/>
      </w:tcPr>
    </w:tblStylePr>
  </w:style>
  <w:style w:type="table" w:styleId="MediumList1-Accent4">
    <w:name w:val="Medium List 1 Accent 4"/>
    <w:basedOn w:val="TableNormal"/>
    <w:uiPriority w:val="70"/>
    <w:semiHidden/>
    <w:unhideWhenUsed/>
    <w:rsid w:val="006E71E1"/>
    <w:rPr>
      <w:color w:val="FFFFFF"/>
    </w:rPr>
    <w:tblPr>
      <w:tblStyleRowBandSize w:val="1"/>
      <w:tblStyleColBandSize w:val="1"/>
    </w:tblPr>
    <w:tcPr>
      <w:shd w:val="clear" w:color="auto" w:fill="6E27C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61361"/>
      </w:tcPr>
    </w:tblStylePr>
    <w:tblStylePr w:type="firstCol">
      <w:tblPr/>
      <w:tcPr>
        <w:tcBorders>
          <w:top w:val="nil"/>
          <w:left w:val="nil"/>
          <w:bottom w:val="nil"/>
          <w:right w:val="single" w:sz="18" w:space="0" w:color="FFFFFF"/>
          <w:insideH w:val="nil"/>
          <w:insideV w:val="nil"/>
        </w:tcBorders>
        <w:shd w:val="clear" w:color="auto" w:fill="521D93"/>
      </w:tcPr>
    </w:tblStylePr>
    <w:tblStylePr w:type="lastCol">
      <w:tblPr/>
      <w:tcPr>
        <w:tcBorders>
          <w:top w:val="nil"/>
          <w:left w:val="single" w:sz="18" w:space="0" w:color="FFFFFF"/>
          <w:bottom w:val="nil"/>
          <w:right w:val="nil"/>
          <w:insideH w:val="nil"/>
          <w:insideV w:val="nil"/>
        </w:tcBorders>
        <w:shd w:val="clear" w:color="auto" w:fill="521D93"/>
      </w:tcPr>
    </w:tblStylePr>
    <w:tblStylePr w:type="band1Vert">
      <w:tblPr/>
      <w:tcPr>
        <w:tcBorders>
          <w:top w:val="nil"/>
          <w:left w:val="nil"/>
          <w:bottom w:val="nil"/>
          <w:right w:val="nil"/>
          <w:insideH w:val="nil"/>
          <w:insideV w:val="nil"/>
        </w:tcBorders>
        <w:shd w:val="clear" w:color="auto" w:fill="521D93"/>
      </w:tcPr>
    </w:tblStylePr>
    <w:tblStylePr w:type="band1Horz">
      <w:tblPr/>
      <w:tcPr>
        <w:tcBorders>
          <w:top w:val="nil"/>
          <w:left w:val="nil"/>
          <w:bottom w:val="nil"/>
          <w:right w:val="nil"/>
          <w:insideH w:val="nil"/>
          <w:insideV w:val="nil"/>
        </w:tcBorders>
        <w:shd w:val="clear" w:color="auto" w:fill="521D93"/>
      </w:tcPr>
    </w:tblStylePr>
  </w:style>
  <w:style w:type="table" w:styleId="MediumList1-Accent5">
    <w:name w:val="Medium List 1 Accent 5"/>
    <w:basedOn w:val="TableNormal"/>
    <w:uiPriority w:val="70"/>
    <w:semiHidden/>
    <w:unhideWhenUsed/>
    <w:rsid w:val="006E71E1"/>
    <w:rPr>
      <w:color w:val="FFFFFF"/>
    </w:rPr>
    <w:tblPr>
      <w:tblStyleRowBandSize w:val="1"/>
      <w:tblStyleColBandSize w:val="1"/>
    </w:tblPr>
    <w:tcPr>
      <w:shd w:val="clear" w:color="auto" w:fill="FFB61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A5E00"/>
      </w:tcPr>
    </w:tblStylePr>
    <w:tblStylePr w:type="firstCol">
      <w:tblPr/>
      <w:tcPr>
        <w:tcBorders>
          <w:top w:val="nil"/>
          <w:left w:val="nil"/>
          <w:bottom w:val="nil"/>
          <w:right w:val="single" w:sz="18" w:space="0" w:color="FFFFFF"/>
          <w:insideH w:val="nil"/>
          <w:insideV w:val="nil"/>
        </w:tcBorders>
        <w:shd w:val="clear" w:color="auto" w:fill="D08D00"/>
      </w:tcPr>
    </w:tblStylePr>
    <w:tblStylePr w:type="lastCol">
      <w:tblPr/>
      <w:tcPr>
        <w:tcBorders>
          <w:top w:val="nil"/>
          <w:left w:val="single" w:sz="18" w:space="0" w:color="FFFFFF"/>
          <w:bottom w:val="nil"/>
          <w:right w:val="nil"/>
          <w:insideH w:val="nil"/>
          <w:insideV w:val="nil"/>
        </w:tcBorders>
        <w:shd w:val="clear" w:color="auto" w:fill="D08D00"/>
      </w:tcPr>
    </w:tblStylePr>
    <w:tblStylePr w:type="band1Vert">
      <w:tblPr/>
      <w:tcPr>
        <w:tcBorders>
          <w:top w:val="nil"/>
          <w:left w:val="nil"/>
          <w:bottom w:val="nil"/>
          <w:right w:val="nil"/>
          <w:insideH w:val="nil"/>
          <w:insideV w:val="nil"/>
        </w:tcBorders>
        <w:shd w:val="clear" w:color="auto" w:fill="D08D00"/>
      </w:tcPr>
    </w:tblStylePr>
    <w:tblStylePr w:type="band1Horz">
      <w:tblPr/>
      <w:tcPr>
        <w:tcBorders>
          <w:top w:val="nil"/>
          <w:left w:val="nil"/>
          <w:bottom w:val="nil"/>
          <w:right w:val="nil"/>
          <w:insideH w:val="nil"/>
          <w:insideV w:val="nil"/>
        </w:tcBorders>
        <w:shd w:val="clear" w:color="auto" w:fill="D08D00"/>
      </w:tcPr>
    </w:tblStylePr>
  </w:style>
  <w:style w:type="table" w:styleId="MediumList1-Accent6">
    <w:name w:val="Medium List 1 Accent 6"/>
    <w:basedOn w:val="TableNormal"/>
    <w:uiPriority w:val="70"/>
    <w:semiHidden/>
    <w:unhideWhenUsed/>
    <w:rsid w:val="006E71E1"/>
    <w:rPr>
      <w:color w:val="FFFFFF"/>
    </w:rPr>
    <w:tblPr>
      <w:tblStyleRowBandSize w:val="1"/>
      <w:tblStyleColBandSize w:val="1"/>
    </w:tblPr>
    <w:tcPr>
      <w:shd w:val="clear" w:color="auto" w:fill="FF019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004B"/>
      </w:tcPr>
    </w:tblStylePr>
    <w:tblStylePr w:type="firstCol">
      <w:tblPr/>
      <w:tcPr>
        <w:tcBorders>
          <w:top w:val="nil"/>
          <w:left w:val="nil"/>
          <w:bottom w:val="nil"/>
          <w:right w:val="single" w:sz="18" w:space="0" w:color="FFFFFF"/>
          <w:insideH w:val="nil"/>
          <w:insideV w:val="nil"/>
        </w:tcBorders>
        <w:shd w:val="clear" w:color="auto" w:fill="BF0071"/>
      </w:tcPr>
    </w:tblStylePr>
    <w:tblStylePr w:type="lastCol">
      <w:tblPr/>
      <w:tcPr>
        <w:tcBorders>
          <w:top w:val="nil"/>
          <w:left w:val="single" w:sz="18" w:space="0" w:color="FFFFFF"/>
          <w:bottom w:val="nil"/>
          <w:right w:val="nil"/>
          <w:insideH w:val="nil"/>
          <w:insideV w:val="nil"/>
        </w:tcBorders>
        <w:shd w:val="clear" w:color="auto" w:fill="BF0071"/>
      </w:tcPr>
    </w:tblStylePr>
    <w:tblStylePr w:type="band1Vert">
      <w:tblPr/>
      <w:tcPr>
        <w:tcBorders>
          <w:top w:val="nil"/>
          <w:left w:val="nil"/>
          <w:bottom w:val="nil"/>
          <w:right w:val="nil"/>
          <w:insideH w:val="nil"/>
          <w:insideV w:val="nil"/>
        </w:tcBorders>
        <w:shd w:val="clear" w:color="auto" w:fill="BF0071"/>
      </w:tcPr>
    </w:tblStylePr>
    <w:tblStylePr w:type="band1Horz">
      <w:tblPr/>
      <w:tcPr>
        <w:tcBorders>
          <w:top w:val="nil"/>
          <w:left w:val="nil"/>
          <w:bottom w:val="nil"/>
          <w:right w:val="nil"/>
          <w:insideH w:val="nil"/>
          <w:insideV w:val="nil"/>
        </w:tcBorders>
        <w:shd w:val="clear" w:color="auto" w:fill="BF0071"/>
      </w:tcPr>
    </w:tblStylePr>
  </w:style>
  <w:style w:type="table" w:customStyle="1" w:styleId="Bibliography1">
    <w:name w:val="Bibliography1"/>
    <w:basedOn w:val="TableNormal"/>
    <w:uiPriority w:val="70"/>
    <w:semiHidden/>
    <w:unhideWhenUsed/>
    <w:rsid w:val="006E71E1"/>
    <w:rPr>
      <w:color w:val="FFFFFF"/>
    </w:rPr>
    <w:tblPr>
      <w:tblStyleRowBandSize w:val="1"/>
      <w:tblStyleColBandSize w:val="1"/>
    </w:tblPr>
    <w:tcPr>
      <w:shd w:val="clear" w:color="auto" w:fill="150F9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A074A"/>
      </w:tcPr>
    </w:tblStylePr>
    <w:tblStylePr w:type="firstCol">
      <w:tblPr/>
      <w:tcPr>
        <w:tcBorders>
          <w:top w:val="nil"/>
          <w:left w:val="nil"/>
          <w:bottom w:val="nil"/>
          <w:right w:val="single" w:sz="18" w:space="0" w:color="FFFFFF"/>
          <w:insideH w:val="nil"/>
          <w:insideV w:val="nil"/>
        </w:tcBorders>
        <w:shd w:val="clear" w:color="auto" w:fill="0F0B70"/>
      </w:tcPr>
    </w:tblStylePr>
    <w:tblStylePr w:type="lastCol">
      <w:tblPr/>
      <w:tcPr>
        <w:tcBorders>
          <w:top w:val="nil"/>
          <w:left w:val="single" w:sz="18" w:space="0" w:color="FFFFFF"/>
          <w:bottom w:val="nil"/>
          <w:right w:val="nil"/>
          <w:insideH w:val="nil"/>
          <w:insideV w:val="nil"/>
        </w:tcBorders>
        <w:shd w:val="clear" w:color="auto" w:fill="0F0B70"/>
      </w:tcPr>
    </w:tblStylePr>
    <w:tblStylePr w:type="band1Vert">
      <w:tblPr/>
      <w:tcPr>
        <w:tcBorders>
          <w:top w:val="nil"/>
          <w:left w:val="nil"/>
          <w:bottom w:val="nil"/>
          <w:right w:val="nil"/>
          <w:insideH w:val="nil"/>
          <w:insideV w:val="nil"/>
        </w:tcBorders>
        <w:shd w:val="clear" w:color="auto" w:fill="0F0B70"/>
      </w:tcPr>
    </w:tblStylePr>
    <w:tblStylePr w:type="band1Horz">
      <w:tblPr/>
      <w:tcPr>
        <w:tcBorders>
          <w:top w:val="nil"/>
          <w:left w:val="nil"/>
          <w:bottom w:val="nil"/>
          <w:right w:val="nil"/>
          <w:insideH w:val="nil"/>
          <w:insideV w:val="nil"/>
        </w:tcBorders>
        <w:shd w:val="clear" w:color="auto" w:fill="0F0B70"/>
      </w:tcPr>
    </w:tblStylePr>
  </w:style>
  <w:style w:type="paragraph" w:styleId="Date">
    <w:name w:val="Date"/>
    <w:basedOn w:val="Normal"/>
    <w:next w:val="Normal"/>
    <w:link w:val="DateChar"/>
    <w:uiPriority w:val="99"/>
    <w:semiHidden/>
    <w:unhideWhenUsed/>
    <w:rsid w:val="006E71E1"/>
  </w:style>
  <w:style w:type="character" w:customStyle="1" w:styleId="DateChar">
    <w:name w:val="Date Char"/>
    <w:link w:val="Date"/>
    <w:uiPriority w:val="99"/>
    <w:semiHidden/>
    <w:rsid w:val="006E71E1"/>
    <w:rPr>
      <w:rFonts w:ascii="Georgia" w:hAnsi="Georgia"/>
      <w:noProof/>
      <w:spacing w:val="4"/>
      <w:sz w:val="21"/>
      <w:szCs w:val="22"/>
    </w:rPr>
  </w:style>
  <w:style w:type="paragraph" w:styleId="DocumentMap">
    <w:name w:val="Document Map"/>
    <w:basedOn w:val="Normal"/>
    <w:link w:val="DocumentMapChar"/>
    <w:uiPriority w:val="99"/>
    <w:semiHidden/>
    <w:unhideWhenUsed/>
    <w:rsid w:val="006E71E1"/>
    <w:pPr>
      <w:spacing w:after="0"/>
    </w:pPr>
    <w:rPr>
      <w:rFonts w:ascii="Segoe UI" w:hAnsi="Segoe UI" w:cs="Segoe UI"/>
      <w:sz w:val="16"/>
      <w:szCs w:val="16"/>
    </w:rPr>
  </w:style>
  <w:style w:type="character" w:customStyle="1" w:styleId="DocumentMapChar">
    <w:name w:val="Document Map Char"/>
    <w:link w:val="DocumentMap"/>
    <w:uiPriority w:val="99"/>
    <w:semiHidden/>
    <w:rsid w:val="006E71E1"/>
    <w:rPr>
      <w:rFonts w:ascii="Segoe UI" w:hAnsi="Segoe UI" w:cs="Segoe UI"/>
      <w:noProof/>
      <w:spacing w:val="4"/>
      <w:sz w:val="16"/>
      <w:szCs w:val="16"/>
    </w:rPr>
  </w:style>
  <w:style w:type="paragraph" w:styleId="E-mailSignature">
    <w:name w:val="E-mail Signature"/>
    <w:basedOn w:val="Normal"/>
    <w:link w:val="E-mailSignatureChar"/>
    <w:uiPriority w:val="99"/>
    <w:semiHidden/>
    <w:unhideWhenUsed/>
    <w:rsid w:val="006E71E1"/>
    <w:pPr>
      <w:spacing w:after="0"/>
    </w:pPr>
  </w:style>
  <w:style w:type="character" w:customStyle="1" w:styleId="E-mailSignatureChar">
    <w:name w:val="E-mail Signature Char"/>
    <w:link w:val="E-mailSignature"/>
    <w:uiPriority w:val="99"/>
    <w:semiHidden/>
    <w:rsid w:val="006E71E1"/>
    <w:rPr>
      <w:rFonts w:ascii="Georgia" w:hAnsi="Georgia"/>
      <w:noProof/>
      <w:spacing w:val="4"/>
      <w:sz w:val="21"/>
      <w:szCs w:val="22"/>
    </w:rPr>
  </w:style>
  <w:style w:type="character" w:styleId="Emphasis">
    <w:name w:val="Emphasis"/>
    <w:uiPriority w:val="20"/>
    <w:qFormat/>
    <w:rsid w:val="006E71E1"/>
    <w:rPr>
      <w:i/>
      <w:iCs/>
    </w:rPr>
  </w:style>
  <w:style w:type="character" w:styleId="EndnoteReference">
    <w:name w:val="endnote reference"/>
    <w:uiPriority w:val="99"/>
    <w:semiHidden/>
    <w:unhideWhenUsed/>
    <w:rsid w:val="006E71E1"/>
    <w:rPr>
      <w:vertAlign w:val="superscript"/>
    </w:rPr>
  </w:style>
  <w:style w:type="paragraph" w:styleId="EndnoteText">
    <w:name w:val="endnote text"/>
    <w:basedOn w:val="Normal"/>
    <w:link w:val="EndnoteTextChar"/>
    <w:uiPriority w:val="99"/>
    <w:semiHidden/>
    <w:unhideWhenUsed/>
    <w:rsid w:val="006E71E1"/>
    <w:pPr>
      <w:spacing w:after="0"/>
    </w:pPr>
    <w:rPr>
      <w:sz w:val="20"/>
      <w:szCs w:val="20"/>
    </w:rPr>
  </w:style>
  <w:style w:type="character" w:customStyle="1" w:styleId="EndnoteTextChar">
    <w:name w:val="Endnote Text Char"/>
    <w:link w:val="EndnoteText"/>
    <w:uiPriority w:val="99"/>
    <w:semiHidden/>
    <w:rsid w:val="006E71E1"/>
    <w:rPr>
      <w:rFonts w:ascii="Georgia" w:hAnsi="Georgia"/>
      <w:noProof/>
      <w:spacing w:val="4"/>
    </w:rPr>
  </w:style>
  <w:style w:type="paragraph" w:styleId="EnvelopeAddress">
    <w:name w:val="envelope address"/>
    <w:basedOn w:val="Normal"/>
    <w:uiPriority w:val="99"/>
    <w:semiHidden/>
    <w:unhideWhenUsed/>
    <w:rsid w:val="006E71E1"/>
    <w:pPr>
      <w:framePr w:w="7920" w:h="1980" w:hRule="exact" w:hSpace="180" w:wrap="auto" w:hAnchor="page" w:xAlign="center" w:yAlign="bottom"/>
      <w:spacing w:after="0"/>
      <w:ind w:left="2880"/>
    </w:pPr>
    <w:rPr>
      <w:rFonts w:eastAsia="SimHei"/>
      <w:sz w:val="24"/>
      <w:szCs w:val="24"/>
    </w:rPr>
  </w:style>
  <w:style w:type="paragraph" w:styleId="EnvelopeReturn">
    <w:name w:val="envelope return"/>
    <w:basedOn w:val="Normal"/>
    <w:uiPriority w:val="99"/>
    <w:semiHidden/>
    <w:unhideWhenUsed/>
    <w:rsid w:val="006E71E1"/>
    <w:pPr>
      <w:spacing w:after="0"/>
    </w:pPr>
    <w:rPr>
      <w:rFonts w:eastAsia="SimHei"/>
      <w:sz w:val="20"/>
      <w:szCs w:val="20"/>
    </w:rPr>
  </w:style>
  <w:style w:type="character" w:styleId="FollowedHyperlink">
    <w:name w:val="FollowedHyperlink"/>
    <w:uiPriority w:val="99"/>
    <w:semiHidden/>
    <w:unhideWhenUsed/>
    <w:rsid w:val="006E71E1"/>
    <w:rPr>
      <w:color w:val="FF0198"/>
      <w:u w:val="single"/>
    </w:rPr>
  </w:style>
  <w:style w:type="character" w:styleId="FootnoteReference">
    <w:name w:val="footnote reference"/>
    <w:uiPriority w:val="99"/>
    <w:semiHidden/>
    <w:unhideWhenUsed/>
    <w:rsid w:val="006E71E1"/>
    <w:rPr>
      <w:vertAlign w:val="superscript"/>
    </w:rPr>
  </w:style>
  <w:style w:type="paragraph" w:styleId="FootnoteText">
    <w:name w:val="footnote text"/>
    <w:basedOn w:val="Normal"/>
    <w:link w:val="FootnoteTextChar"/>
    <w:uiPriority w:val="99"/>
    <w:semiHidden/>
    <w:unhideWhenUsed/>
    <w:rsid w:val="006E71E1"/>
    <w:pPr>
      <w:spacing w:after="0"/>
    </w:pPr>
    <w:rPr>
      <w:sz w:val="20"/>
      <w:szCs w:val="20"/>
    </w:rPr>
  </w:style>
  <w:style w:type="character" w:customStyle="1" w:styleId="FootnoteTextChar">
    <w:name w:val="Footnote Text Char"/>
    <w:link w:val="FootnoteText"/>
    <w:uiPriority w:val="99"/>
    <w:semiHidden/>
    <w:rsid w:val="006E71E1"/>
    <w:rPr>
      <w:rFonts w:ascii="Georgia" w:hAnsi="Georgia"/>
      <w:noProof/>
      <w:spacing w:val="4"/>
    </w:rPr>
  </w:style>
  <w:style w:type="table" w:customStyle="1" w:styleId="GridTable1Light10">
    <w:name w:val="Grid Table 1 Light1"/>
    <w:basedOn w:val="TableNormal"/>
    <w:uiPriority w:val="46"/>
    <w:rsid w:val="006E71E1"/>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6E71E1"/>
    <w:tblPr>
      <w:tblStyleRowBandSize w:val="1"/>
      <w:tblStyleColBandSize w:val="1"/>
      <w:tblBorders>
        <w:top w:val="single" w:sz="4" w:space="0" w:color="89F2FE"/>
        <w:left w:val="single" w:sz="4" w:space="0" w:color="89F2FE"/>
        <w:bottom w:val="single" w:sz="4" w:space="0" w:color="89F2FE"/>
        <w:right w:val="single" w:sz="4" w:space="0" w:color="89F2FE"/>
        <w:insideH w:val="single" w:sz="4" w:space="0" w:color="89F2FE"/>
        <w:insideV w:val="single" w:sz="4" w:space="0" w:color="89F2FE"/>
      </w:tblBorders>
    </w:tblPr>
    <w:tblStylePr w:type="firstRow">
      <w:rPr>
        <w:b/>
        <w:bCs/>
      </w:rPr>
      <w:tblPr/>
      <w:tcPr>
        <w:tcBorders>
          <w:bottom w:val="single" w:sz="12" w:space="0" w:color="4EECFE"/>
        </w:tcBorders>
      </w:tcPr>
    </w:tblStylePr>
    <w:tblStylePr w:type="lastRow">
      <w:rPr>
        <w:b/>
        <w:bCs/>
      </w:rPr>
      <w:tblPr/>
      <w:tcPr>
        <w:tcBorders>
          <w:top w:val="double" w:sz="2" w:space="0" w:color="4EECFE"/>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6E71E1"/>
    <w:tblPr>
      <w:tblStyleRowBandSize w:val="1"/>
      <w:tblStyleColBandSize w:val="1"/>
      <w:tblBorders>
        <w:top w:val="single" w:sz="4" w:space="0" w:color="FFC199"/>
        <w:left w:val="single" w:sz="4" w:space="0" w:color="FFC199"/>
        <w:bottom w:val="single" w:sz="4" w:space="0" w:color="FFC199"/>
        <w:right w:val="single" w:sz="4" w:space="0" w:color="FFC199"/>
        <w:insideH w:val="single" w:sz="4" w:space="0" w:color="FFC199"/>
        <w:insideV w:val="single" w:sz="4" w:space="0" w:color="FFC199"/>
      </w:tblBorders>
    </w:tblPr>
    <w:tblStylePr w:type="firstRow">
      <w:rPr>
        <w:b/>
        <w:bCs/>
      </w:rPr>
      <w:tblPr/>
      <w:tcPr>
        <w:tcBorders>
          <w:bottom w:val="single" w:sz="12" w:space="0" w:color="FFA366"/>
        </w:tcBorders>
      </w:tcPr>
    </w:tblStylePr>
    <w:tblStylePr w:type="lastRow">
      <w:rPr>
        <w:b/>
        <w:bCs/>
      </w:rPr>
      <w:tblPr/>
      <w:tcPr>
        <w:tcBorders>
          <w:top w:val="double" w:sz="2" w:space="0" w:color="FFA366"/>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6E71E1"/>
    <w:tblPr>
      <w:tblStyleRowBandSize w:val="1"/>
      <w:tblStyleColBandSize w:val="1"/>
      <w:tblBorders>
        <w:top w:val="single" w:sz="4" w:space="0" w:color="C4A3ED"/>
        <w:left w:val="single" w:sz="4" w:space="0" w:color="C4A3ED"/>
        <w:bottom w:val="single" w:sz="4" w:space="0" w:color="C4A3ED"/>
        <w:right w:val="single" w:sz="4" w:space="0" w:color="C4A3ED"/>
        <w:insideH w:val="single" w:sz="4" w:space="0" w:color="C4A3ED"/>
        <w:insideV w:val="single" w:sz="4" w:space="0" w:color="C4A3ED"/>
      </w:tblBorders>
    </w:tblPr>
    <w:tblStylePr w:type="firstRow">
      <w:rPr>
        <w:b/>
        <w:bCs/>
      </w:rPr>
      <w:tblPr/>
      <w:tcPr>
        <w:tcBorders>
          <w:bottom w:val="single" w:sz="12" w:space="0" w:color="A675E3"/>
        </w:tcBorders>
      </w:tcPr>
    </w:tblStylePr>
    <w:tblStylePr w:type="lastRow">
      <w:rPr>
        <w:b/>
        <w:bCs/>
      </w:rPr>
      <w:tblPr/>
      <w:tcPr>
        <w:tcBorders>
          <w:top w:val="double" w:sz="2" w:space="0" w:color="A675E3"/>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6E71E1"/>
    <w:tblPr>
      <w:tblStyleRowBandSize w:val="1"/>
      <w:tblStyleColBandSize w:val="1"/>
      <w:tblBorders>
        <w:top w:val="single" w:sz="4" w:space="0" w:color="FFE1A2"/>
        <w:left w:val="single" w:sz="4" w:space="0" w:color="FFE1A2"/>
        <w:bottom w:val="single" w:sz="4" w:space="0" w:color="FFE1A2"/>
        <w:right w:val="single" w:sz="4" w:space="0" w:color="FFE1A2"/>
        <w:insideH w:val="single" w:sz="4" w:space="0" w:color="FFE1A2"/>
        <w:insideV w:val="single" w:sz="4" w:space="0" w:color="FFE1A2"/>
      </w:tblBorders>
    </w:tblPr>
    <w:tblStylePr w:type="firstRow">
      <w:rPr>
        <w:b/>
        <w:bCs/>
      </w:rPr>
      <w:tblPr/>
      <w:tcPr>
        <w:tcBorders>
          <w:bottom w:val="single" w:sz="12" w:space="0" w:color="FFD273"/>
        </w:tcBorders>
      </w:tcPr>
    </w:tblStylePr>
    <w:tblStylePr w:type="lastRow">
      <w:rPr>
        <w:b/>
        <w:bCs/>
      </w:rPr>
      <w:tblPr/>
      <w:tcPr>
        <w:tcBorders>
          <w:top w:val="double" w:sz="2" w:space="0" w:color="FFD273"/>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6E71E1"/>
    <w:tblPr>
      <w:tblStyleRowBandSize w:val="1"/>
      <w:tblStyleColBandSize w:val="1"/>
      <w:tblBorders>
        <w:top w:val="single" w:sz="4" w:space="0" w:color="FF99D5"/>
        <w:left w:val="single" w:sz="4" w:space="0" w:color="FF99D5"/>
        <w:bottom w:val="single" w:sz="4" w:space="0" w:color="FF99D5"/>
        <w:right w:val="single" w:sz="4" w:space="0" w:color="FF99D5"/>
        <w:insideH w:val="single" w:sz="4" w:space="0" w:color="FF99D5"/>
        <w:insideV w:val="single" w:sz="4" w:space="0" w:color="FF99D5"/>
      </w:tblBorders>
    </w:tblPr>
    <w:tblStylePr w:type="firstRow">
      <w:rPr>
        <w:b/>
        <w:bCs/>
      </w:rPr>
      <w:tblPr/>
      <w:tcPr>
        <w:tcBorders>
          <w:bottom w:val="single" w:sz="12" w:space="0" w:color="FF66C0"/>
        </w:tcBorders>
      </w:tcPr>
    </w:tblStylePr>
    <w:tblStylePr w:type="lastRow">
      <w:rPr>
        <w:b/>
        <w:bCs/>
      </w:rPr>
      <w:tblPr/>
      <w:tcPr>
        <w:tcBorders>
          <w:top w:val="double" w:sz="2" w:space="0" w:color="FF66C0"/>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6E71E1"/>
    <w:tblPr>
      <w:tblStyleRowBandSize w:val="1"/>
      <w:tblStyleColBandSize w:val="1"/>
      <w:tblBorders>
        <w:top w:val="single" w:sz="4" w:space="0" w:color="8681F2"/>
        <w:left w:val="single" w:sz="4" w:space="0" w:color="8681F2"/>
        <w:bottom w:val="single" w:sz="4" w:space="0" w:color="8681F2"/>
        <w:right w:val="single" w:sz="4" w:space="0" w:color="8681F2"/>
        <w:insideH w:val="single" w:sz="4" w:space="0" w:color="8681F2"/>
        <w:insideV w:val="single" w:sz="4" w:space="0" w:color="8681F2"/>
      </w:tblBorders>
    </w:tblPr>
    <w:tblStylePr w:type="firstRow">
      <w:rPr>
        <w:b/>
        <w:bCs/>
      </w:rPr>
      <w:tblPr/>
      <w:tcPr>
        <w:tcBorders>
          <w:bottom w:val="single" w:sz="12" w:space="0" w:color="4A42EC"/>
        </w:tcBorders>
      </w:tcPr>
    </w:tblStylePr>
    <w:tblStylePr w:type="lastRow">
      <w:rPr>
        <w:b/>
        <w:bCs/>
      </w:rPr>
      <w:tblPr/>
      <w:tcPr>
        <w:tcBorders>
          <w:top w:val="double" w:sz="2" w:space="0" w:color="4A42EC"/>
        </w:tcBorders>
      </w:tcPr>
    </w:tblStylePr>
    <w:tblStylePr w:type="firstCol">
      <w:rPr>
        <w:b/>
        <w:bCs/>
      </w:rPr>
    </w:tblStylePr>
    <w:tblStylePr w:type="lastCol">
      <w:rPr>
        <w:b/>
        <w:bCs/>
      </w:rPr>
    </w:tblStylePr>
  </w:style>
  <w:style w:type="table" w:customStyle="1" w:styleId="GridTable210">
    <w:name w:val="Grid Table 21"/>
    <w:basedOn w:val="TableNormal"/>
    <w:uiPriority w:val="47"/>
    <w:rsid w:val="006E71E1"/>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1">
    <w:name w:val="Grid Table 2 - Accent 11"/>
    <w:basedOn w:val="TableNormal"/>
    <w:uiPriority w:val="47"/>
    <w:rsid w:val="006E71E1"/>
    <w:tblPr>
      <w:tblStyleRowBandSize w:val="1"/>
      <w:tblStyleColBandSize w:val="1"/>
      <w:tblBorders>
        <w:top w:val="single" w:sz="2" w:space="0" w:color="4EECFE"/>
        <w:bottom w:val="single" w:sz="2" w:space="0" w:color="4EECFE"/>
        <w:insideH w:val="single" w:sz="2" w:space="0" w:color="4EECFE"/>
        <w:insideV w:val="single" w:sz="2" w:space="0" w:color="4EECFE"/>
      </w:tblBorders>
    </w:tblPr>
    <w:tblStylePr w:type="firstRow">
      <w:rPr>
        <w:b/>
        <w:bCs/>
      </w:rPr>
      <w:tblPr/>
      <w:tcPr>
        <w:tcBorders>
          <w:top w:val="nil"/>
          <w:bottom w:val="single" w:sz="12" w:space="0" w:color="4EECFE"/>
          <w:insideH w:val="nil"/>
          <w:insideV w:val="nil"/>
        </w:tcBorders>
        <w:shd w:val="clear" w:color="auto" w:fill="FFFFFF"/>
      </w:tcPr>
    </w:tblStylePr>
    <w:tblStylePr w:type="lastRow">
      <w:rPr>
        <w:b/>
        <w:bCs/>
      </w:rPr>
      <w:tblPr/>
      <w:tcPr>
        <w:tcBorders>
          <w:top w:val="double" w:sz="2" w:space="0" w:color="4EECF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GridTable2-Accent21">
    <w:name w:val="Grid Table 2 - Accent 21"/>
    <w:basedOn w:val="TableNormal"/>
    <w:uiPriority w:val="47"/>
    <w:rsid w:val="006E71E1"/>
    <w:tblPr>
      <w:tblStyleRowBandSize w:val="1"/>
      <w:tblStyleColBandSize w:val="1"/>
      <w:tblBorders>
        <w:top w:val="single" w:sz="2" w:space="0" w:color="FFA366"/>
        <w:bottom w:val="single" w:sz="2" w:space="0" w:color="FFA366"/>
        <w:insideH w:val="single" w:sz="2" w:space="0" w:color="FFA366"/>
        <w:insideV w:val="single" w:sz="2" w:space="0" w:color="FFA366"/>
      </w:tblBorders>
    </w:tblPr>
    <w:tblStylePr w:type="firstRow">
      <w:rPr>
        <w:b/>
        <w:bCs/>
      </w:rPr>
      <w:tblPr/>
      <w:tcPr>
        <w:tcBorders>
          <w:top w:val="nil"/>
          <w:bottom w:val="single" w:sz="12" w:space="0" w:color="FFA366"/>
          <w:insideH w:val="nil"/>
          <w:insideV w:val="nil"/>
        </w:tcBorders>
        <w:shd w:val="clear" w:color="auto" w:fill="FFFFFF"/>
      </w:tcPr>
    </w:tblStylePr>
    <w:tblStylePr w:type="lastRow">
      <w:rPr>
        <w:b/>
        <w:bCs/>
      </w:rPr>
      <w:tblPr/>
      <w:tcPr>
        <w:tcBorders>
          <w:top w:val="double" w:sz="2" w:space="0" w:color="FFA3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GridTable2-Accent31">
    <w:name w:val="Grid Table 2 - Accent 31"/>
    <w:basedOn w:val="TableNormal"/>
    <w:uiPriority w:val="47"/>
    <w:rsid w:val="006E71E1"/>
    <w:tblPr>
      <w:tblStyleRowBandSize w:val="1"/>
      <w:tblStyleColBandSize w:val="1"/>
      <w:tblBorders>
        <w:top w:val="single" w:sz="2" w:space="0" w:color="A675E3"/>
        <w:bottom w:val="single" w:sz="2" w:space="0" w:color="A675E3"/>
        <w:insideH w:val="single" w:sz="2" w:space="0" w:color="A675E3"/>
        <w:insideV w:val="single" w:sz="2" w:space="0" w:color="A675E3"/>
      </w:tblBorders>
    </w:tblPr>
    <w:tblStylePr w:type="firstRow">
      <w:rPr>
        <w:b/>
        <w:bCs/>
      </w:rPr>
      <w:tblPr/>
      <w:tcPr>
        <w:tcBorders>
          <w:top w:val="nil"/>
          <w:bottom w:val="single" w:sz="12" w:space="0" w:color="A675E3"/>
          <w:insideH w:val="nil"/>
          <w:insideV w:val="nil"/>
        </w:tcBorders>
        <w:shd w:val="clear" w:color="auto" w:fill="FFFFFF"/>
      </w:tcPr>
    </w:tblStylePr>
    <w:tblStylePr w:type="lastRow">
      <w:rPr>
        <w:b/>
        <w:bCs/>
      </w:rPr>
      <w:tblPr/>
      <w:tcPr>
        <w:tcBorders>
          <w:top w:val="double" w:sz="2" w:space="0" w:color="A675E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GridTable2-Accent41">
    <w:name w:val="Grid Table 2 - Accent 41"/>
    <w:basedOn w:val="TableNormal"/>
    <w:uiPriority w:val="47"/>
    <w:rsid w:val="006E71E1"/>
    <w:tblPr>
      <w:tblStyleRowBandSize w:val="1"/>
      <w:tblStyleColBandSize w:val="1"/>
      <w:tblBorders>
        <w:top w:val="single" w:sz="2" w:space="0" w:color="FFD273"/>
        <w:bottom w:val="single" w:sz="2" w:space="0" w:color="FFD273"/>
        <w:insideH w:val="single" w:sz="2" w:space="0" w:color="FFD273"/>
        <w:insideV w:val="single" w:sz="2" w:space="0" w:color="FFD273"/>
      </w:tblBorders>
    </w:tblPr>
    <w:tblStylePr w:type="firstRow">
      <w:rPr>
        <w:b/>
        <w:bCs/>
      </w:rPr>
      <w:tblPr/>
      <w:tcPr>
        <w:tcBorders>
          <w:top w:val="nil"/>
          <w:bottom w:val="single" w:sz="12" w:space="0" w:color="FFD273"/>
          <w:insideH w:val="nil"/>
          <w:insideV w:val="nil"/>
        </w:tcBorders>
        <w:shd w:val="clear" w:color="auto" w:fill="FFFFFF"/>
      </w:tcPr>
    </w:tblStylePr>
    <w:tblStylePr w:type="lastRow">
      <w:rPr>
        <w:b/>
        <w:bCs/>
      </w:rPr>
      <w:tblPr/>
      <w:tcPr>
        <w:tcBorders>
          <w:top w:val="double" w:sz="2" w:space="0" w:color="FFD27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GridTable2-Accent51">
    <w:name w:val="Grid Table 2 - Accent 51"/>
    <w:basedOn w:val="TableNormal"/>
    <w:uiPriority w:val="47"/>
    <w:rsid w:val="006E71E1"/>
    <w:tblPr>
      <w:tblStyleRowBandSize w:val="1"/>
      <w:tblStyleColBandSize w:val="1"/>
      <w:tblBorders>
        <w:top w:val="single" w:sz="2" w:space="0" w:color="FF66C0"/>
        <w:bottom w:val="single" w:sz="2" w:space="0" w:color="FF66C0"/>
        <w:insideH w:val="single" w:sz="2" w:space="0" w:color="FF66C0"/>
        <w:insideV w:val="single" w:sz="2" w:space="0" w:color="FF66C0"/>
      </w:tblBorders>
    </w:tblPr>
    <w:tblStylePr w:type="firstRow">
      <w:rPr>
        <w:b/>
        <w:bCs/>
      </w:rPr>
      <w:tblPr/>
      <w:tcPr>
        <w:tcBorders>
          <w:top w:val="nil"/>
          <w:bottom w:val="single" w:sz="12" w:space="0" w:color="FF66C0"/>
          <w:insideH w:val="nil"/>
          <w:insideV w:val="nil"/>
        </w:tcBorders>
        <w:shd w:val="clear" w:color="auto" w:fill="FFFFFF"/>
      </w:tcPr>
    </w:tblStylePr>
    <w:tblStylePr w:type="lastRow">
      <w:rPr>
        <w:b/>
        <w:bCs/>
      </w:rPr>
      <w:tblPr/>
      <w:tcPr>
        <w:tcBorders>
          <w:top w:val="double" w:sz="2" w:space="0" w:color="FF66C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GridTable2-Accent61">
    <w:name w:val="Grid Table 2 - Accent 61"/>
    <w:basedOn w:val="TableNormal"/>
    <w:uiPriority w:val="47"/>
    <w:rsid w:val="006E71E1"/>
    <w:tblPr>
      <w:tblStyleRowBandSize w:val="1"/>
      <w:tblStyleColBandSize w:val="1"/>
      <w:tblBorders>
        <w:top w:val="single" w:sz="2" w:space="0" w:color="4A42EC"/>
        <w:bottom w:val="single" w:sz="2" w:space="0" w:color="4A42EC"/>
        <w:insideH w:val="single" w:sz="2" w:space="0" w:color="4A42EC"/>
        <w:insideV w:val="single" w:sz="2" w:space="0" w:color="4A42EC"/>
      </w:tblBorders>
    </w:tblPr>
    <w:tblStylePr w:type="firstRow">
      <w:rPr>
        <w:b/>
        <w:bCs/>
      </w:rPr>
      <w:tblPr/>
      <w:tcPr>
        <w:tcBorders>
          <w:top w:val="nil"/>
          <w:bottom w:val="single" w:sz="12" w:space="0" w:color="4A42EC"/>
          <w:insideH w:val="nil"/>
          <w:insideV w:val="nil"/>
        </w:tcBorders>
        <w:shd w:val="clear" w:color="auto" w:fill="FFFFFF"/>
      </w:tcPr>
    </w:tblStylePr>
    <w:tblStylePr w:type="lastRow">
      <w:rPr>
        <w:b/>
        <w:bCs/>
      </w:rPr>
      <w:tblPr/>
      <w:tcPr>
        <w:tcBorders>
          <w:top w:val="double" w:sz="2" w:space="0" w:color="4A42E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GridTable31">
    <w:name w:val="Grid Table 31"/>
    <w:basedOn w:val="TableNormal"/>
    <w:uiPriority w:val="48"/>
    <w:rsid w:val="006E71E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1">
    <w:name w:val="Grid Table 3 - Accent 11"/>
    <w:basedOn w:val="TableNormal"/>
    <w:uiPriority w:val="48"/>
    <w:rsid w:val="006E71E1"/>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insideV w:val="single" w:sz="4" w:space="0" w:color="4EECF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4F8FE"/>
      </w:tcPr>
    </w:tblStylePr>
    <w:tblStylePr w:type="band1Horz">
      <w:tblPr/>
      <w:tcPr>
        <w:shd w:val="clear" w:color="auto" w:fill="C4F8FE"/>
      </w:tcPr>
    </w:tblStylePr>
    <w:tblStylePr w:type="neCell">
      <w:tblPr/>
      <w:tcPr>
        <w:tcBorders>
          <w:bottom w:val="single" w:sz="4" w:space="0" w:color="4EECFE"/>
        </w:tcBorders>
      </w:tcPr>
    </w:tblStylePr>
    <w:tblStylePr w:type="nwCell">
      <w:tblPr/>
      <w:tcPr>
        <w:tcBorders>
          <w:bottom w:val="single" w:sz="4" w:space="0" w:color="4EECFE"/>
        </w:tcBorders>
      </w:tcPr>
    </w:tblStylePr>
    <w:tblStylePr w:type="seCell">
      <w:tblPr/>
      <w:tcPr>
        <w:tcBorders>
          <w:top w:val="single" w:sz="4" w:space="0" w:color="4EECFE"/>
        </w:tcBorders>
      </w:tcPr>
    </w:tblStylePr>
    <w:tblStylePr w:type="swCell">
      <w:tblPr/>
      <w:tcPr>
        <w:tcBorders>
          <w:top w:val="single" w:sz="4" w:space="0" w:color="4EECFE"/>
        </w:tcBorders>
      </w:tcPr>
    </w:tblStylePr>
  </w:style>
  <w:style w:type="table" w:customStyle="1" w:styleId="GridTable3-Accent21">
    <w:name w:val="Grid Table 3 - Accent 21"/>
    <w:basedOn w:val="TableNormal"/>
    <w:uiPriority w:val="48"/>
    <w:rsid w:val="006E71E1"/>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insideV w:val="single" w:sz="4" w:space="0" w:color="FFA3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E0CC"/>
      </w:tcPr>
    </w:tblStylePr>
    <w:tblStylePr w:type="band1Horz">
      <w:tblPr/>
      <w:tcPr>
        <w:shd w:val="clear" w:color="auto" w:fill="FFE0CC"/>
      </w:tcPr>
    </w:tblStylePr>
    <w:tblStylePr w:type="neCell">
      <w:tblPr/>
      <w:tcPr>
        <w:tcBorders>
          <w:bottom w:val="single" w:sz="4" w:space="0" w:color="FFA366"/>
        </w:tcBorders>
      </w:tcPr>
    </w:tblStylePr>
    <w:tblStylePr w:type="nwCell">
      <w:tblPr/>
      <w:tcPr>
        <w:tcBorders>
          <w:bottom w:val="single" w:sz="4" w:space="0" w:color="FFA366"/>
        </w:tcBorders>
      </w:tcPr>
    </w:tblStylePr>
    <w:tblStylePr w:type="seCell">
      <w:tblPr/>
      <w:tcPr>
        <w:tcBorders>
          <w:top w:val="single" w:sz="4" w:space="0" w:color="FFA366"/>
        </w:tcBorders>
      </w:tcPr>
    </w:tblStylePr>
    <w:tblStylePr w:type="swCell">
      <w:tblPr/>
      <w:tcPr>
        <w:tcBorders>
          <w:top w:val="single" w:sz="4" w:space="0" w:color="FFA366"/>
        </w:tcBorders>
      </w:tcPr>
    </w:tblStylePr>
  </w:style>
  <w:style w:type="table" w:customStyle="1" w:styleId="GridTable3-Accent31">
    <w:name w:val="Grid Table 3 - Accent 31"/>
    <w:basedOn w:val="TableNormal"/>
    <w:uiPriority w:val="48"/>
    <w:rsid w:val="006E71E1"/>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insideV w:val="single" w:sz="4" w:space="0" w:color="A675E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1D1F6"/>
      </w:tcPr>
    </w:tblStylePr>
    <w:tblStylePr w:type="band1Horz">
      <w:tblPr/>
      <w:tcPr>
        <w:shd w:val="clear" w:color="auto" w:fill="E1D1F6"/>
      </w:tcPr>
    </w:tblStylePr>
    <w:tblStylePr w:type="neCell">
      <w:tblPr/>
      <w:tcPr>
        <w:tcBorders>
          <w:bottom w:val="single" w:sz="4" w:space="0" w:color="A675E3"/>
        </w:tcBorders>
      </w:tcPr>
    </w:tblStylePr>
    <w:tblStylePr w:type="nwCell">
      <w:tblPr/>
      <w:tcPr>
        <w:tcBorders>
          <w:bottom w:val="single" w:sz="4" w:space="0" w:color="A675E3"/>
        </w:tcBorders>
      </w:tcPr>
    </w:tblStylePr>
    <w:tblStylePr w:type="seCell">
      <w:tblPr/>
      <w:tcPr>
        <w:tcBorders>
          <w:top w:val="single" w:sz="4" w:space="0" w:color="A675E3"/>
        </w:tcBorders>
      </w:tcPr>
    </w:tblStylePr>
    <w:tblStylePr w:type="swCell">
      <w:tblPr/>
      <w:tcPr>
        <w:tcBorders>
          <w:top w:val="single" w:sz="4" w:space="0" w:color="A675E3"/>
        </w:tcBorders>
      </w:tcPr>
    </w:tblStylePr>
  </w:style>
  <w:style w:type="table" w:customStyle="1" w:styleId="GridTable3-Accent41">
    <w:name w:val="Grid Table 3 - Accent 41"/>
    <w:basedOn w:val="TableNormal"/>
    <w:uiPriority w:val="48"/>
    <w:rsid w:val="006E71E1"/>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insideV w:val="single" w:sz="4" w:space="0" w:color="FFD27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0D0"/>
      </w:tcPr>
    </w:tblStylePr>
    <w:tblStylePr w:type="band1Horz">
      <w:tblPr/>
      <w:tcPr>
        <w:shd w:val="clear" w:color="auto" w:fill="FFF0D0"/>
      </w:tcPr>
    </w:tblStylePr>
    <w:tblStylePr w:type="neCell">
      <w:tblPr/>
      <w:tcPr>
        <w:tcBorders>
          <w:bottom w:val="single" w:sz="4" w:space="0" w:color="FFD273"/>
        </w:tcBorders>
      </w:tcPr>
    </w:tblStylePr>
    <w:tblStylePr w:type="nwCell">
      <w:tblPr/>
      <w:tcPr>
        <w:tcBorders>
          <w:bottom w:val="single" w:sz="4" w:space="0" w:color="FFD273"/>
        </w:tcBorders>
      </w:tcPr>
    </w:tblStylePr>
    <w:tblStylePr w:type="seCell">
      <w:tblPr/>
      <w:tcPr>
        <w:tcBorders>
          <w:top w:val="single" w:sz="4" w:space="0" w:color="FFD273"/>
        </w:tcBorders>
      </w:tcPr>
    </w:tblStylePr>
    <w:tblStylePr w:type="swCell">
      <w:tblPr/>
      <w:tcPr>
        <w:tcBorders>
          <w:top w:val="single" w:sz="4" w:space="0" w:color="FFD273"/>
        </w:tcBorders>
      </w:tcPr>
    </w:tblStylePr>
  </w:style>
  <w:style w:type="table" w:customStyle="1" w:styleId="GridTable3-Accent51">
    <w:name w:val="Grid Table 3 - Accent 51"/>
    <w:basedOn w:val="TableNormal"/>
    <w:uiPriority w:val="48"/>
    <w:rsid w:val="006E71E1"/>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insideV w:val="single" w:sz="4" w:space="0" w:color="FF66C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CCEA"/>
      </w:tcPr>
    </w:tblStylePr>
    <w:tblStylePr w:type="band1Horz">
      <w:tblPr/>
      <w:tcPr>
        <w:shd w:val="clear" w:color="auto" w:fill="FFCCEA"/>
      </w:tcPr>
    </w:tblStylePr>
    <w:tblStylePr w:type="neCell">
      <w:tblPr/>
      <w:tcPr>
        <w:tcBorders>
          <w:bottom w:val="single" w:sz="4" w:space="0" w:color="FF66C0"/>
        </w:tcBorders>
      </w:tcPr>
    </w:tblStylePr>
    <w:tblStylePr w:type="nwCell">
      <w:tblPr/>
      <w:tcPr>
        <w:tcBorders>
          <w:bottom w:val="single" w:sz="4" w:space="0" w:color="FF66C0"/>
        </w:tcBorders>
      </w:tcPr>
    </w:tblStylePr>
    <w:tblStylePr w:type="seCell">
      <w:tblPr/>
      <w:tcPr>
        <w:tcBorders>
          <w:top w:val="single" w:sz="4" w:space="0" w:color="FF66C0"/>
        </w:tcBorders>
      </w:tcPr>
    </w:tblStylePr>
    <w:tblStylePr w:type="swCell">
      <w:tblPr/>
      <w:tcPr>
        <w:tcBorders>
          <w:top w:val="single" w:sz="4" w:space="0" w:color="FF66C0"/>
        </w:tcBorders>
      </w:tcPr>
    </w:tblStylePr>
  </w:style>
  <w:style w:type="table" w:customStyle="1" w:styleId="GridTable3-Accent61">
    <w:name w:val="Grid Table 3 - Accent 61"/>
    <w:basedOn w:val="TableNormal"/>
    <w:uiPriority w:val="48"/>
    <w:rsid w:val="006E71E1"/>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insideV w:val="single" w:sz="4" w:space="0" w:color="4A42E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2C0F8"/>
      </w:tcPr>
    </w:tblStylePr>
    <w:tblStylePr w:type="band1Horz">
      <w:tblPr/>
      <w:tcPr>
        <w:shd w:val="clear" w:color="auto" w:fill="C2C0F8"/>
      </w:tcPr>
    </w:tblStylePr>
    <w:tblStylePr w:type="neCell">
      <w:tblPr/>
      <w:tcPr>
        <w:tcBorders>
          <w:bottom w:val="single" w:sz="4" w:space="0" w:color="4A42EC"/>
        </w:tcBorders>
      </w:tcPr>
    </w:tblStylePr>
    <w:tblStylePr w:type="nwCell">
      <w:tblPr/>
      <w:tcPr>
        <w:tcBorders>
          <w:bottom w:val="single" w:sz="4" w:space="0" w:color="4A42EC"/>
        </w:tcBorders>
      </w:tcPr>
    </w:tblStylePr>
    <w:tblStylePr w:type="seCell">
      <w:tblPr/>
      <w:tcPr>
        <w:tcBorders>
          <w:top w:val="single" w:sz="4" w:space="0" w:color="4A42EC"/>
        </w:tcBorders>
      </w:tcPr>
    </w:tblStylePr>
    <w:tblStylePr w:type="swCell">
      <w:tblPr/>
      <w:tcPr>
        <w:tcBorders>
          <w:top w:val="single" w:sz="4" w:space="0" w:color="4A42EC"/>
        </w:tcBorders>
      </w:tcPr>
    </w:tblStylePr>
  </w:style>
  <w:style w:type="table" w:customStyle="1" w:styleId="GridTable42">
    <w:name w:val="Grid Table 42"/>
    <w:basedOn w:val="TableNormal"/>
    <w:uiPriority w:val="49"/>
    <w:rsid w:val="006E71E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uiPriority w:val="49"/>
    <w:rsid w:val="006E71E1"/>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insideV w:val="single" w:sz="4" w:space="0" w:color="4EECFE"/>
      </w:tblBorders>
    </w:tblPr>
    <w:tblStylePr w:type="firstRow">
      <w:rPr>
        <w:b/>
        <w:bCs/>
        <w:color w:val="FFFFFF"/>
      </w:rPr>
      <w:tblPr/>
      <w:tcPr>
        <w:tcBorders>
          <w:top w:val="single" w:sz="4" w:space="0" w:color="01C1D6"/>
          <w:left w:val="single" w:sz="4" w:space="0" w:color="01C1D6"/>
          <w:bottom w:val="single" w:sz="4" w:space="0" w:color="01C1D6"/>
          <w:right w:val="single" w:sz="4" w:space="0" w:color="01C1D6"/>
          <w:insideH w:val="nil"/>
          <w:insideV w:val="nil"/>
        </w:tcBorders>
        <w:shd w:val="clear" w:color="auto" w:fill="01C1D6"/>
      </w:tcPr>
    </w:tblStylePr>
    <w:tblStylePr w:type="lastRow">
      <w:rPr>
        <w:b/>
        <w:bCs/>
      </w:rPr>
      <w:tblPr/>
      <w:tcPr>
        <w:tcBorders>
          <w:top w:val="double" w:sz="4" w:space="0" w:color="01C1D6"/>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GridTable4-Accent21">
    <w:name w:val="Grid Table 4 - Accent 21"/>
    <w:basedOn w:val="TableNormal"/>
    <w:uiPriority w:val="49"/>
    <w:rsid w:val="006E71E1"/>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insideV w:val="single" w:sz="4" w:space="0" w:color="FFA366"/>
      </w:tblBorders>
    </w:tblPr>
    <w:tblStylePr w:type="firstRow">
      <w:rPr>
        <w:b/>
        <w:bCs/>
        <w:color w:val="FFFFFF"/>
      </w:rPr>
      <w:tblPr/>
      <w:tcPr>
        <w:tcBorders>
          <w:top w:val="single" w:sz="4" w:space="0" w:color="FF6600"/>
          <w:left w:val="single" w:sz="4" w:space="0" w:color="FF6600"/>
          <w:bottom w:val="single" w:sz="4" w:space="0" w:color="FF6600"/>
          <w:right w:val="single" w:sz="4" w:space="0" w:color="FF6600"/>
          <w:insideH w:val="nil"/>
          <w:insideV w:val="nil"/>
        </w:tcBorders>
        <w:shd w:val="clear" w:color="auto" w:fill="FF6600"/>
      </w:tcPr>
    </w:tblStylePr>
    <w:tblStylePr w:type="lastRow">
      <w:rPr>
        <w:b/>
        <w:bCs/>
      </w:rPr>
      <w:tblPr/>
      <w:tcPr>
        <w:tcBorders>
          <w:top w:val="double" w:sz="4" w:space="0" w:color="FF6600"/>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GridTable4-Accent31">
    <w:name w:val="Grid Table 4 - Accent 31"/>
    <w:basedOn w:val="TableNormal"/>
    <w:uiPriority w:val="49"/>
    <w:rsid w:val="006E71E1"/>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insideV w:val="single" w:sz="4" w:space="0" w:color="A675E3"/>
      </w:tblBorders>
    </w:tblPr>
    <w:tblStylePr w:type="firstRow">
      <w:rPr>
        <w:b/>
        <w:bCs/>
        <w:color w:val="FFFFFF"/>
      </w:rPr>
      <w:tblPr/>
      <w:tcPr>
        <w:tcBorders>
          <w:top w:val="single" w:sz="4" w:space="0" w:color="6E27C5"/>
          <w:left w:val="single" w:sz="4" w:space="0" w:color="6E27C5"/>
          <w:bottom w:val="single" w:sz="4" w:space="0" w:color="6E27C5"/>
          <w:right w:val="single" w:sz="4" w:space="0" w:color="6E27C5"/>
          <w:insideH w:val="nil"/>
          <w:insideV w:val="nil"/>
        </w:tcBorders>
        <w:shd w:val="clear" w:color="auto" w:fill="6E27C5"/>
      </w:tcPr>
    </w:tblStylePr>
    <w:tblStylePr w:type="lastRow">
      <w:rPr>
        <w:b/>
        <w:bCs/>
      </w:rPr>
      <w:tblPr/>
      <w:tcPr>
        <w:tcBorders>
          <w:top w:val="double" w:sz="4" w:space="0" w:color="6E27C5"/>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GridTable4-Accent41">
    <w:name w:val="Grid Table 4 - Accent 41"/>
    <w:basedOn w:val="TableNormal"/>
    <w:uiPriority w:val="49"/>
    <w:rsid w:val="006E71E1"/>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insideV w:val="single" w:sz="4" w:space="0" w:color="FFD273"/>
      </w:tblBorders>
    </w:tblPr>
    <w:tblStylePr w:type="firstRow">
      <w:rPr>
        <w:b/>
        <w:bCs/>
        <w:color w:val="FFFFFF"/>
      </w:rPr>
      <w:tblPr/>
      <w:tcPr>
        <w:tcBorders>
          <w:top w:val="single" w:sz="4" w:space="0" w:color="FFB617"/>
          <w:left w:val="single" w:sz="4" w:space="0" w:color="FFB617"/>
          <w:bottom w:val="single" w:sz="4" w:space="0" w:color="FFB617"/>
          <w:right w:val="single" w:sz="4" w:space="0" w:color="FFB617"/>
          <w:insideH w:val="nil"/>
          <w:insideV w:val="nil"/>
        </w:tcBorders>
        <w:shd w:val="clear" w:color="auto" w:fill="FFB617"/>
      </w:tcPr>
    </w:tblStylePr>
    <w:tblStylePr w:type="lastRow">
      <w:rPr>
        <w:b/>
        <w:bCs/>
      </w:rPr>
      <w:tblPr/>
      <w:tcPr>
        <w:tcBorders>
          <w:top w:val="double" w:sz="4" w:space="0" w:color="FFB617"/>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GridTable4-Accent51">
    <w:name w:val="Grid Table 4 - Accent 51"/>
    <w:basedOn w:val="TableNormal"/>
    <w:uiPriority w:val="49"/>
    <w:rsid w:val="006E71E1"/>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insideV w:val="single" w:sz="4" w:space="0" w:color="FF66C0"/>
      </w:tblBorders>
    </w:tblPr>
    <w:tblStylePr w:type="firstRow">
      <w:rPr>
        <w:b/>
        <w:bCs/>
        <w:color w:val="FFFFFF"/>
      </w:rPr>
      <w:tblPr/>
      <w:tcPr>
        <w:tcBorders>
          <w:top w:val="single" w:sz="4" w:space="0" w:color="FF0198"/>
          <w:left w:val="single" w:sz="4" w:space="0" w:color="FF0198"/>
          <w:bottom w:val="single" w:sz="4" w:space="0" w:color="FF0198"/>
          <w:right w:val="single" w:sz="4" w:space="0" w:color="FF0198"/>
          <w:insideH w:val="nil"/>
          <w:insideV w:val="nil"/>
        </w:tcBorders>
        <w:shd w:val="clear" w:color="auto" w:fill="FF0198"/>
      </w:tcPr>
    </w:tblStylePr>
    <w:tblStylePr w:type="lastRow">
      <w:rPr>
        <w:b/>
        <w:bCs/>
      </w:rPr>
      <w:tblPr/>
      <w:tcPr>
        <w:tcBorders>
          <w:top w:val="double" w:sz="4" w:space="0" w:color="FF0198"/>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GridTable4-Accent61">
    <w:name w:val="Grid Table 4 - Accent 61"/>
    <w:basedOn w:val="TableNormal"/>
    <w:uiPriority w:val="49"/>
    <w:rsid w:val="006E71E1"/>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insideV w:val="single" w:sz="4" w:space="0" w:color="4A42EC"/>
      </w:tblBorders>
    </w:tblPr>
    <w:tblStylePr w:type="firstRow">
      <w:rPr>
        <w:b/>
        <w:bCs/>
        <w:color w:val="FFFFFF"/>
      </w:rPr>
      <w:tblPr/>
      <w:tcPr>
        <w:tcBorders>
          <w:top w:val="single" w:sz="4" w:space="0" w:color="150F96"/>
          <w:left w:val="single" w:sz="4" w:space="0" w:color="150F96"/>
          <w:bottom w:val="single" w:sz="4" w:space="0" w:color="150F96"/>
          <w:right w:val="single" w:sz="4" w:space="0" w:color="150F96"/>
          <w:insideH w:val="nil"/>
          <w:insideV w:val="nil"/>
        </w:tcBorders>
        <w:shd w:val="clear" w:color="auto" w:fill="150F96"/>
      </w:tcPr>
    </w:tblStylePr>
    <w:tblStylePr w:type="lastRow">
      <w:rPr>
        <w:b/>
        <w:bCs/>
      </w:rPr>
      <w:tblPr/>
      <w:tcPr>
        <w:tcBorders>
          <w:top w:val="double" w:sz="4" w:space="0" w:color="150F96"/>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GridTable5Dark1">
    <w:name w:val="Grid Table 5 Dark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
    <w:name w:val="Grid Table 5 Dark - Accent 1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4F8FE"/>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1C1D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1C1D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1C1D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1C1D6"/>
      </w:tcPr>
    </w:tblStylePr>
    <w:tblStylePr w:type="band1Vert">
      <w:tblPr/>
      <w:tcPr>
        <w:shd w:val="clear" w:color="auto" w:fill="89F2FE"/>
      </w:tcPr>
    </w:tblStylePr>
    <w:tblStylePr w:type="band1Horz">
      <w:tblPr/>
      <w:tcPr>
        <w:shd w:val="clear" w:color="auto" w:fill="89F2FE"/>
      </w:tcPr>
    </w:tblStylePr>
  </w:style>
  <w:style w:type="table" w:customStyle="1" w:styleId="GridTable5Dark-Accent21">
    <w:name w:val="Grid Table 5 Dark - Accent 2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E0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66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66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66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6600"/>
      </w:tcPr>
    </w:tblStylePr>
    <w:tblStylePr w:type="band1Vert">
      <w:tblPr/>
      <w:tcPr>
        <w:shd w:val="clear" w:color="auto" w:fill="FFC199"/>
      </w:tcPr>
    </w:tblStylePr>
    <w:tblStylePr w:type="band1Horz">
      <w:tblPr/>
      <w:tcPr>
        <w:shd w:val="clear" w:color="auto" w:fill="FFC199"/>
      </w:tcPr>
    </w:tblStylePr>
  </w:style>
  <w:style w:type="table" w:customStyle="1" w:styleId="GridTable5Dark-Accent31">
    <w:name w:val="Grid Table 5 Dark - Accent 3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1D1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E27C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E27C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E27C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E27C5"/>
      </w:tcPr>
    </w:tblStylePr>
    <w:tblStylePr w:type="band1Vert">
      <w:tblPr/>
      <w:tcPr>
        <w:shd w:val="clear" w:color="auto" w:fill="C4A3ED"/>
      </w:tcPr>
    </w:tblStylePr>
    <w:tblStylePr w:type="band1Horz">
      <w:tblPr/>
      <w:tcPr>
        <w:shd w:val="clear" w:color="auto" w:fill="C4A3ED"/>
      </w:tcPr>
    </w:tblStylePr>
  </w:style>
  <w:style w:type="table" w:customStyle="1" w:styleId="GridTable5Dark-Accent41">
    <w:name w:val="Grid Table 5 Dark - Accent 4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0D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B61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B61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B61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B617"/>
      </w:tcPr>
    </w:tblStylePr>
    <w:tblStylePr w:type="band1Vert">
      <w:tblPr/>
      <w:tcPr>
        <w:shd w:val="clear" w:color="auto" w:fill="FFE1A2"/>
      </w:tcPr>
    </w:tblStylePr>
    <w:tblStylePr w:type="band1Horz">
      <w:tblPr/>
      <w:tcPr>
        <w:shd w:val="clear" w:color="auto" w:fill="FFE1A2"/>
      </w:tcPr>
    </w:tblStylePr>
  </w:style>
  <w:style w:type="table" w:customStyle="1" w:styleId="GridTable5Dark-Accent51">
    <w:name w:val="Grid Table 5 Dark - Accent 5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CCEA"/>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019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019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019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0198"/>
      </w:tcPr>
    </w:tblStylePr>
    <w:tblStylePr w:type="band1Vert">
      <w:tblPr/>
      <w:tcPr>
        <w:shd w:val="clear" w:color="auto" w:fill="FF99D5"/>
      </w:tcPr>
    </w:tblStylePr>
    <w:tblStylePr w:type="band1Horz">
      <w:tblPr/>
      <w:tcPr>
        <w:shd w:val="clear" w:color="auto" w:fill="FF99D5"/>
      </w:tcPr>
    </w:tblStylePr>
  </w:style>
  <w:style w:type="table" w:customStyle="1" w:styleId="GridTable5Dark-Accent61">
    <w:name w:val="Grid Table 5 Dark - Accent 6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2C0F8"/>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150F9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150F9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150F9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150F96"/>
      </w:tcPr>
    </w:tblStylePr>
    <w:tblStylePr w:type="band1Vert">
      <w:tblPr/>
      <w:tcPr>
        <w:shd w:val="clear" w:color="auto" w:fill="8681F2"/>
      </w:tcPr>
    </w:tblStylePr>
    <w:tblStylePr w:type="band1Horz">
      <w:tblPr/>
      <w:tcPr>
        <w:shd w:val="clear" w:color="auto" w:fill="8681F2"/>
      </w:tcPr>
    </w:tblStylePr>
  </w:style>
  <w:style w:type="table" w:customStyle="1" w:styleId="GridTable6Colorful1">
    <w:name w:val="Grid Table 6 Colorful1"/>
    <w:basedOn w:val="TableNormal"/>
    <w:uiPriority w:val="51"/>
    <w:rsid w:val="006E71E1"/>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1">
    <w:name w:val="Grid Table 6 Colorful - Accent 11"/>
    <w:basedOn w:val="TableNormal"/>
    <w:uiPriority w:val="51"/>
    <w:rsid w:val="006E71E1"/>
    <w:rPr>
      <w:color w:val="008FA0"/>
    </w:rPr>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insideV w:val="single" w:sz="4" w:space="0" w:color="4EECFE"/>
      </w:tblBorders>
    </w:tblPr>
    <w:tblStylePr w:type="firstRow">
      <w:rPr>
        <w:b/>
        <w:bCs/>
      </w:rPr>
      <w:tblPr/>
      <w:tcPr>
        <w:tcBorders>
          <w:bottom w:val="single" w:sz="12" w:space="0" w:color="4EECFE"/>
        </w:tcBorders>
      </w:tcPr>
    </w:tblStylePr>
    <w:tblStylePr w:type="lastRow">
      <w:rPr>
        <w:b/>
        <w:bCs/>
      </w:rPr>
      <w:tblPr/>
      <w:tcPr>
        <w:tcBorders>
          <w:top w:val="double" w:sz="4" w:space="0" w:color="4EECFE"/>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GridTable6Colorful-Accent21">
    <w:name w:val="Grid Table 6 Colorful - Accent 21"/>
    <w:basedOn w:val="TableNormal"/>
    <w:uiPriority w:val="51"/>
    <w:rsid w:val="006E71E1"/>
    <w:rPr>
      <w:color w:val="BF4C00"/>
    </w:rPr>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insideV w:val="single" w:sz="4" w:space="0" w:color="FFA366"/>
      </w:tblBorders>
    </w:tblPr>
    <w:tblStylePr w:type="firstRow">
      <w:rPr>
        <w:b/>
        <w:bCs/>
      </w:rPr>
      <w:tblPr/>
      <w:tcPr>
        <w:tcBorders>
          <w:bottom w:val="single" w:sz="12" w:space="0" w:color="FFA366"/>
        </w:tcBorders>
      </w:tcPr>
    </w:tblStylePr>
    <w:tblStylePr w:type="lastRow">
      <w:rPr>
        <w:b/>
        <w:bCs/>
      </w:rPr>
      <w:tblPr/>
      <w:tcPr>
        <w:tcBorders>
          <w:top w:val="double" w:sz="4" w:space="0" w:color="FFA366"/>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GridTable6Colorful-Accent31">
    <w:name w:val="Grid Table 6 Colorful - Accent 31"/>
    <w:basedOn w:val="TableNormal"/>
    <w:uiPriority w:val="51"/>
    <w:rsid w:val="006E71E1"/>
    <w:rPr>
      <w:color w:val="521D93"/>
    </w:rPr>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insideV w:val="single" w:sz="4" w:space="0" w:color="A675E3"/>
      </w:tblBorders>
    </w:tblPr>
    <w:tblStylePr w:type="firstRow">
      <w:rPr>
        <w:b/>
        <w:bCs/>
      </w:rPr>
      <w:tblPr/>
      <w:tcPr>
        <w:tcBorders>
          <w:bottom w:val="single" w:sz="12" w:space="0" w:color="A675E3"/>
        </w:tcBorders>
      </w:tcPr>
    </w:tblStylePr>
    <w:tblStylePr w:type="lastRow">
      <w:rPr>
        <w:b/>
        <w:bCs/>
      </w:rPr>
      <w:tblPr/>
      <w:tcPr>
        <w:tcBorders>
          <w:top w:val="double" w:sz="4" w:space="0" w:color="A675E3"/>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GridTable6Colorful-Accent41">
    <w:name w:val="Grid Table 6 Colorful - Accent 41"/>
    <w:basedOn w:val="TableNormal"/>
    <w:uiPriority w:val="51"/>
    <w:rsid w:val="006E71E1"/>
    <w:rPr>
      <w:color w:val="D08D00"/>
    </w:rPr>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insideV w:val="single" w:sz="4" w:space="0" w:color="FFD273"/>
      </w:tblBorders>
    </w:tblPr>
    <w:tblStylePr w:type="firstRow">
      <w:rPr>
        <w:b/>
        <w:bCs/>
      </w:rPr>
      <w:tblPr/>
      <w:tcPr>
        <w:tcBorders>
          <w:bottom w:val="single" w:sz="12" w:space="0" w:color="FFD273"/>
        </w:tcBorders>
      </w:tcPr>
    </w:tblStylePr>
    <w:tblStylePr w:type="lastRow">
      <w:rPr>
        <w:b/>
        <w:bCs/>
      </w:rPr>
      <w:tblPr/>
      <w:tcPr>
        <w:tcBorders>
          <w:top w:val="double" w:sz="4" w:space="0" w:color="FFD273"/>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GridTable6Colorful-Accent51">
    <w:name w:val="Grid Table 6 Colorful - Accent 51"/>
    <w:basedOn w:val="TableNormal"/>
    <w:uiPriority w:val="51"/>
    <w:rsid w:val="006E71E1"/>
    <w:rPr>
      <w:color w:val="BF0071"/>
    </w:rPr>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insideV w:val="single" w:sz="4" w:space="0" w:color="FF66C0"/>
      </w:tblBorders>
    </w:tblPr>
    <w:tblStylePr w:type="firstRow">
      <w:rPr>
        <w:b/>
        <w:bCs/>
      </w:rPr>
      <w:tblPr/>
      <w:tcPr>
        <w:tcBorders>
          <w:bottom w:val="single" w:sz="12" w:space="0" w:color="FF66C0"/>
        </w:tcBorders>
      </w:tcPr>
    </w:tblStylePr>
    <w:tblStylePr w:type="lastRow">
      <w:rPr>
        <w:b/>
        <w:bCs/>
      </w:rPr>
      <w:tblPr/>
      <w:tcPr>
        <w:tcBorders>
          <w:top w:val="double" w:sz="4" w:space="0" w:color="FF66C0"/>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GridTable6Colorful-Accent61">
    <w:name w:val="Grid Table 6 Colorful - Accent 61"/>
    <w:basedOn w:val="TableNormal"/>
    <w:uiPriority w:val="51"/>
    <w:rsid w:val="006E71E1"/>
    <w:rPr>
      <w:color w:val="0F0B70"/>
    </w:rPr>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insideV w:val="single" w:sz="4" w:space="0" w:color="4A42EC"/>
      </w:tblBorders>
    </w:tblPr>
    <w:tblStylePr w:type="firstRow">
      <w:rPr>
        <w:b/>
        <w:bCs/>
      </w:rPr>
      <w:tblPr/>
      <w:tcPr>
        <w:tcBorders>
          <w:bottom w:val="single" w:sz="12" w:space="0" w:color="4A42EC"/>
        </w:tcBorders>
      </w:tcPr>
    </w:tblStylePr>
    <w:tblStylePr w:type="lastRow">
      <w:rPr>
        <w:b/>
        <w:bCs/>
      </w:rPr>
      <w:tblPr/>
      <w:tcPr>
        <w:tcBorders>
          <w:top w:val="double" w:sz="4" w:space="0" w:color="4A42EC"/>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GridTable7Colorful1">
    <w:name w:val="Grid Table 7 Colorful1"/>
    <w:basedOn w:val="TableNormal"/>
    <w:uiPriority w:val="52"/>
    <w:rsid w:val="006E71E1"/>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1">
    <w:name w:val="Grid Table 7 Colorful - Accent 11"/>
    <w:basedOn w:val="TableNormal"/>
    <w:uiPriority w:val="52"/>
    <w:rsid w:val="006E71E1"/>
    <w:rPr>
      <w:color w:val="008FA0"/>
    </w:rPr>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insideV w:val="single" w:sz="4" w:space="0" w:color="4EECF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4F8FE"/>
      </w:tcPr>
    </w:tblStylePr>
    <w:tblStylePr w:type="band1Horz">
      <w:tblPr/>
      <w:tcPr>
        <w:shd w:val="clear" w:color="auto" w:fill="C4F8FE"/>
      </w:tcPr>
    </w:tblStylePr>
    <w:tblStylePr w:type="neCell">
      <w:tblPr/>
      <w:tcPr>
        <w:tcBorders>
          <w:bottom w:val="single" w:sz="4" w:space="0" w:color="4EECFE"/>
        </w:tcBorders>
      </w:tcPr>
    </w:tblStylePr>
    <w:tblStylePr w:type="nwCell">
      <w:tblPr/>
      <w:tcPr>
        <w:tcBorders>
          <w:bottom w:val="single" w:sz="4" w:space="0" w:color="4EECFE"/>
        </w:tcBorders>
      </w:tcPr>
    </w:tblStylePr>
    <w:tblStylePr w:type="seCell">
      <w:tblPr/>
      <w:tcPr>
        <w:tcBorders>
          <w:top w:val="single" w:sz="4" w:space="0" w:color="4EECFE"/>
        </w:tcBorders>
      </w:tcPr>
    </w:tblStylePr>
    <w:tblStylePr w:type="swCell">
      <w:tblPr/>
      <w:tcPr>
        <w:tcBorders>
          <w:top w:val="single" w:sz="4" w:space="0" w:color="4EECFE"/>
        </w:tcBorders>
      </w:tcPr>
    </w:tblStylePr>
  </w:style>
  <w:style w:type="table" w:customStyle="1" w:styleId="GridTable7Colorful-Accent21">
    <w:name w:val="Grid Table 7 Colorful - Accent 21"/>
    <w:basedOn w:val="TableNormal"/>
    <w:uiPriority w:val="52"/>
    <w:rsid w:val="006E71E1"/>
    <w:rPr>
      <w:color w:val="BF4C00"/>
    </w:rPr>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insideV w:val="single" w:sz="4" w:space="0" w:color="FFA3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E0CC"/>
      </w:tcPr>
    </w:tblStylePr>
    <w:tblStylePr w:type="band1Horz">
      <w:tblPr/>
      <w:tcPr>
        <w:shd w:val="clear" w:color="auto" w:fill="FFE0CC"/>
      </w:tcPr>
    </w:tblStylePr>
    <w:tblStylePr w:type="neCell">
      <w:tblPr/>
      <w:tcPr>
        <w:tcBorders>
          <w:bottom w:val="single" w:sz="4" w:space="0" w:color="FFA366"/>
        </w:tcBorders>
      </w:tcPr>
    </w:tblStylePr>
    <w:tblStylePr w:type="nwCell">
      <w:tblPr/>
      <w:tcPr>
        <w:tcBorders>
          <w:bottom w:val="single" w:sz="4" w:space="0" w:color="FFA366"/>
        </w:tcBorders>
      </w:tcPr>
    </w:tblStylePr>
    <w:tblStylePr w:type="seCell">
      <w:tblPr/>
      <w:tcPr>
        <w:tcBorders>
          <w:top w:val="single" w:sz="4" w:space="0" w:color="FFA366"/>
        </w:tcBorders>
      </w:tcPr>
    </w:tblStylePr>
    <w:tblStylePr w:type="swCell">
      <w:tblPr/>
      <w:tcPr>
        <w:tcBorders>
          <w:top w:val="single" w:sz="4" w:space="0" w:color="FFA366"/>
        </w:tcBorders>
      </w:tcPr>
    </w:tblStylePr>
  </w:style>
  <w:style w:type="table" w:customStyle="1" w:styleId="GridTable7Colorful-Accent31">
    <w:name w:val="Grid Table 7 Colorful - Accent 31"/>
    <w:basedOn w:val="TableNormal"/>
    <w:uiPriority w:val="52"/>
    <w:rsid w:val="006E71E1"/>
    <w:rPr>
      <w:color w:val="521D93"/>
    </w:rPr>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insideV w:val="single" w:sz="4" w:space="0" w:color="A675E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1D1F6"/>
      </w:tcPr>
    </w:tblStylePr>
    <w:tblStylePr w:type="band1Horz">
      <w:tblPr/>
      <w:tcPr>
        <w:shd w:val="clear" w:color="auto" w:fill="E1D1F6"/>
      </w:tcPr>
    </w:tblStylePr>
    <w:tblStylePr w:type="neCell">
      <w:tblPr/>
      <w:tcPr>
        <w:tcBorders>
          <w:bottom w:val="single" w:sz="4" w:space="0" w:color="A675E3"/>
        </w:tcBorders>
      </w:tcPr>
    </w:tblStylePr>
    <w:tblStylePr w:type="nwCell">
      <w:tblPr/>
      <w:tcPr>
        <w:tcBorders>
          <w:bottom w:val="single" w:sz="4" w:space="0" w:color="A675E3"/>
        </w:tcBorders>
      </w:tcPr>
    </w:tblStylePr>
    <w:tblStylePr w:type="seCell">
      <w:tblPr/>
      <w:tcPr>
        <w:tcBorders>
          <w:top w:val="single" w:sz="4" w:space="0" w:color="A675E3"/>
        </w:tcBorders>
      </w:tcPr>
    </w:tblStylePr>
    <w:tblStylePr w:type="swCell">
      <w:tblPr/>
      <w:tcPr>
        <w:tcBorders>
          <w:top w:val="single" w:sz="4" w:space="0" w:color="A675E3"/>
        </w:tcBorders>
      </w:tcPr>
    </w:tblStylePr>
  </w:style>
  <w:style w:type="table" w:customStyle="1" w:styleId="GridTable7Colorful-Accent41">
    <w:name w:val="Grid Table 7 Colorful - Accent 41"/>
    <w:basedOn w:val="TableNormal"/>
    <w:uiPriority w:val="52"/>
    <w:rsid w:val="006E71E1"/>
    <w:rPr>
      <w:color w:val="D08D00"/>
    </w:rPr>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insideV w:val="single" w:sz="4" w:space="0" w:color="FFD27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0D0"/>
      </w:tcPr>
    </w:tblStylePr>
    <w:tblStylePr w:type="band1Horz">
      <w:tblPr/>
      <w:tcPr>
        <w:shd w:val="clear" w:color="auto" w:fill="FFF0D0"/>
      </w:tcPr>
    </w:tblStylePr>
    <w:tblStylePr w:type="neCell">
      <w:tblPr/>
      <w:tcPr>
        <w:tcBorders>
          <w:bottom w:val="single" w:sz="4" w:space="0" w:color="FFD273"/>
        </w:tcBorders>
      </w:tcPr>
    </w:tblStylePr>
    <w:tblStylePr w:type="nwCell">
      <w:tblPr/>
      <w:tcPr>
        <w:tcBorders>
          <w:bottom w:val="single" w:sz="4" w:space="0" w:color="FFD273"/>
        </w:tcBorders>
      </w:tcPr>
    </w:tblStylePr>
    <w:tblStylePr w:type="seCell">
      <w:tblPr/>
      <w:tcPr>
        <w:tcBorders>
          <w:top w:val="single" w:sz="4" w:space="0" w:color="FFD273"/>
        </w:tcBorders>
      </w:tcPr>
    </w:tblStylePr>
    <w:tblStylePr w:type="swCell">
      <w:tblPr/>
      <w:tcPr>
        <w:tcBorders>
          <w:top w:val="single" w:sz="4" w:space="0" w:color="FFD273"/>
        </w:tcBorders>
      </w:tcPr>
    </w:tblStylePr>
  </w:style>
  <w:style w:type="table" w:customStyle="1" w:styleId="GridTable7Colorful-Accent51">
    <w:name w:val="Grid Table 7 Colorful - Accent 51"/>
    <w:basedOn w:val="TableNormal"/>
    <w:uiPriority w:val="52"/>
    <w:rsid w:val="006E71E1"/>
    <w:rPr>
      <w:color w:val="BF0071"/>
    </w:rPr>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insideV w:val="single" w:sz="4" w:space="0" w:color="FF66C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CCEA"/>
      </w:tcPr>
    </w:tblStylePr>
    <w:tblStylePr w:type="band1Horz">
      <w:tblPr/>
      <w:tcPr>
        <w:shd w:val="clear" w:color="auto" w:fill="FFCCEA"/>
      </w:tcPr>
    </w:tblStylePr>
    <w:tblStylePr w:type="neCell">
      <w:tblPr/>
      <w:tcPr>
        <w:tcBorders>
          <w:bottom w:val="single" w:sz="4" w:space="0" w:color="FF66C0"/>
        </w:tcBorders>
      </w:tcPr>
    </w:tblStylePr>
    <w:tblStylePr w:type="nwCell">
      <w:tblPr/>
      <w:tcPr>
        <w:tcBorders>
          <w:bottom w:val="single" w:sz="4" w:space="0" w:color="FF66C0"/>
        </w:tcBorders>
      </w:tcPr>
    </w:tblStylePr>
    <w:tblStylePr w:type="seCell">
      <w:tblPr/>
      <w:tcPr>
        <w:tcBorders>
          <w:top w:val="single" w:sz="4" w:space="0" w:color="FF66C0"/>
        </w:tcBorders>
      </w:tcPr>
    </w:tblStylePr>
    <w:tblStylePr w:type="swCell">
      <w:tblPr/>
      <w:tcPr>
        <w:tcBorders>
          <w:top w:val="single" w:sz="4" w:space="0" w:color="FF66C0"/>
        </w:tcBorders>
      </w:tcPr>
    </w:tblStylePr>
  </w:style>
  <w:style w:type="table" w:customStyle="1" w:styleId="GridTable7Colorful-Accent61">
    <w:name w:val="Grid Table 7 Colorful - Accent 61"/>
    <w:basedOn w:val="TableNormal"/>
    <w:uiPriority w:val="52"/>
    <w:rsid w:val="006E71E1"/>
    <w:rPr>
      <w:color w:val="0F0B70"/>
    </w:rPr>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insideV w:val="single" w:sz="4" w:space="0" w:color="4A42E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2C0F8"/>
      </w:tcPr>
    </w:tblStylePr>
    <w:tblStylePr w:type="band1Horz">
      <w:tblPr/>
      <w:tcPr>
        <w:shd w:val="clear" w:color="auto" w:fill="C2C0F8"/>
      </w:tcPr>
    </w:tblStylePr>
    <w:tblStylePr w:type="neCell">
      <w:tblPr/>
      <w:tcPr>
        <w:tcBorders>
          <w:bottom w:val="single" w:sz="4" w:space="0" w:color="4A42EC"/>
        </w:tcBorders>
      </w:tcPr>
    </w:tblStylePr>
    <w:tblStylePr w:type="nwCell">
      <w:tblPr/>
      <w:tcPr>
        <w:tcBorders>
          <w:bottom w:val="single" w:sz="4" w:space="0" w:color="4A42EC"/>
        </w:tcBorders>
      </w:tcPr>
    </w:tblStylePr>
    <w:tblStylePr w:type="seCell">
      <w:tblPr/>
      <w:tcPr>
        <w:tcBorders>
          <w:top w:val="single" w:sz="4" w:space="0" w:color="4A42EC"/>
        </w:tcBorders>
      </w:tcPr>
    </w:tblStylePr>
    <w:tblStylePr w:type="swCell">
      <w:tblPr/>
      <w:tcPr>
        <w:tcBorders>
          <w:top w:val="single" w:sz="4" w:space="0" w:color="4A42EC"/>
        </w:tcBorders>
      </w:tcPr>
    </w:tblStylePr>
  </w:style>
  <w:style w:type="character" w:customStyle="1" w:styleId="Heading4Char">
    <w:name w:val="Heading 4 Char"/>
    <w:link w:val="Heading4"/>
    <w:uiPriority w:val="9"/>
    <w:semiHidden/>
    <w:rsid w:val="006E71E1"/>
    <w:rPr>
      <w:rFonts w:ascii="Georgia" w:eastAsia="SimHei" w:hAnsi="Georgia" w:cs="Times New Roman"/>
      <w:i/>
      <w:iCs/>
      <w:noProof/>
      <w:color w:val="008FA0"/>
      <w:spacing w:val="4"/>
      <w:sz w:val="21"/>
      <w:szCs w:val="22"/>
    </w:rPr>
  </w:style>
  <w:style w:type="character" w:customStyle="1" w:styleId="Heading5Char">
    <w:name w:val="Heading 5 Char"/>
    <w:link w:val="Heading5"/>
    <w:uiPriority w:val="9"/>
    <w:semiHidden/>
    <w:rsid w:val="006E71E1"/>
    <w:rPr>
      <w:rFonts w:ascii="Georgia" w:eastAsia="SimHei" w:hAnsi="Georgia" w:cs="Times New Roman"/>
      <w:noProof/>
      <w:color w:val="008FA0"/>
      <w:spacing w:val="4"/>
      <w:sz w:val="21"/>
      <w:szCs w:val="22"/>
    </w:rPr>
  </w:style>
  <w:style w:type="character" w:customStyle="1" w:styleId="Heading6Char">
    <w:name w:val="Heading 6 Char"/>
    <w:link w:val="Heading6"/>
    <w:uiPriority w:val="9"/>
    <w:semiHidden/>
    <w:rsid w:val="006E71E1"/>
    <w:rPr>
      <w:rFonts w:ascii="Georgia" w:eastAsia="SimHei" w:hAnsi="Georgia" w:cs="Times New Roman"/>
      <w:noProof/>
      <w:color w:val="005F6A"/>
      <w:spacing w:val="4"/>
      <w:sz w:val="21"/>
      <w:szCs w:val="22"/>
    </w:rPr>
  </w:style>
  <w:style w:type="character" w:customStyle="1" w:styleId="Heading7Char">
    <w:name w:val="Heading 7 Char"/>
    <w:link w:val="Heading7"/>
    <w:uiPriority w:val="9"/>
    <w:semiHidden/>
    <w:rsid w:val="006E71E1"/>
    <w:rPr>
      <w:rFonts w:ascii="Georgia" w:eastAsia="SimHei" w:hAnsi="Georgia" w:cs="Times New Roman"/>
      <w:i/>
      <w:iCs/>
      <w:noProof/>
      <w:color w:val="005F6A"/>
      <w:spacing w:val="4"/>
      <w:sz w:val="21"/>
      <w:szCs w:val="22"/>
    </w:rPr>
  </w:style>
  <w:style w:type="character" w:customStyle="1" w:styleId="Heading8Char">
    <w:name w:val="Heading 8 Char"/>
    <w:link w:val="Heading8"/>
    <w:uiPriority w:val="9"/>
    <w:semiHidden/>
    <w:rsid w:val="006E71E1"/>
    <w:rPr>
      <w:rFonts w:ascii="Georgia" w:eastAsia="SimHei" w:hAnsi="Georgia" w:cs="Times New Roman"/>
      <w:noProof/>
      <w:color w:val="272727"/>
      <w:spacing w:val="4"/>
      <w:sz w:val="21"/>
      <w:szCs w:val="21"/>
    </w:rPr>
  </w:style>
  <w:style w:type="character" w:customStyle="1" w:styleId="Heading9Char">
    <w:name w:val="Heading 9 Char"/>
    <w:link w:val="Heading9"/>
    <w:uiPriority w:val="9"/>
    <w:semiHidden/>
    <w:rsid w:val="006E71E1"/>
    <w:rPr>
      <w:rFonts w:ascii="Georgia" w:eastAsia="SimHei" w:hAnsi="Georgia" w:cs="Times New Roman"/>
      <w:i/>
      <w:iCs/>
      <w:noProof/>
      <w:color w:val="272727"/>
      <w:spacing w:val="4"/>
      <w:sz w:val="21"/>
      <w:szCs w:val="21"/>
    </w:rPr>
  </w:style>
  <w:style w:type="character" w:styleId="HTMLAcronym">
    <w:name w:val="HTML Acronym"/>
    <w:basedOn w:val="DefaultParagraphFont"/>
    <w:uiPriority w:val="99"/>
    <w:semiHidden/>
    <w:unhideWhenUsed/>
    <w:rsid w:val="006E71E1"/>
  </w:style>
  <w:style w:type="paragraph" w:styleId="HTMLAddress">
    <w:name w:val="HTML Address"/>
    <w:basedOn w:val="Normal"/>
    <w:link w:val="HTMLAddressChar"/>
    <w:uiPriority w:val="99"/>
    <w:semiHidden/>
    <w:unhideWhenUsed/>
    <w:rsid w:val="006E71E1"/>
    <w:pPr>
      <w:spacing w:after="0"/>
    </w:pPr>
    <w:rPr>
      <w:i/>
      <w:iCs/>
    </w:rPr>
  </w:style>
  <w:style w:type="character" w:customStyle="1" w:styleId="HTMLAddressChar">
    <w:name w:val="HTML Address Char"/>
    <w:link w:val="HTMLAddress"/>
    <w:uiPriority w:val="99"/>
    <w:semiHidden/>
    <w:rsid w:val="006E71E1"/>
    <w:rPr>
      <w:rFonts w:ascii="Georgia" w:hAnsi="Georgia"/>
      <w:i/>
      <w:iCs/>
      <w:noProof/>
      <w:spacing w:val="4"/>
      <w:sz w:val="21"/>
      <w:szCs w:val="22"/>
    </w:rPr>
  </w:style>
  <w:style w:type="character" w:styleId="HTMLCite">
    <w:name w:val="HTML Cite"/>
    <w:uiPriority w:val="99"/>
    <w:semiHidden/>
    <w:unhideWhenUsed/>
    <w:rsid w:val="006E71E1"/>
    <w:rPr>
      <w:i/>
      <w:iCs/>
    </w:rPr>
  </w:style>
  <w:style w:type="character" w:styleId="HTMLCode">
    <w:name w:val="HTML Code"/>
    <w:uiPriority w:val="99"/>
    <w:semiHidden/>
    <w:unhideWhenUsed/>
    <w:rsid w:val="006E71E1"/>
    <w:rPr>
      <w:rFonts w:ascii="Consolas" w:hAnsi="Consolas"/>
      <w:sz w:val="20"/>
      <w:szCs w:val="20"/>
    </w:rPr>
  </w:style>
  <w:style w:type="character" w:styleId="HTMLDefinition">
    <w:name w:val="HTML Definition"/>
    <w:uiPriority w:val="99"/>
    <w:semiHidden/>
    <w:unhideWhenUsed/>
    <w:rsid w:val="006E71E1"/>
    <w:rPr>
      <w:i/>
      <w:iCs/>
    </w:rPr>
  </w:style>
  <w:style w:type="character" w:styleId="HTMLKeyboard">
    <w:name w:val="HTML Keyboard"/>
    <w:uiPriority w:val="99"/>
    <w:semiHidden/>
    <w:unhideWhenUsed/>
    <w:rsid w:val="006E71E1"/>
    <w:rPr>
      <w:rFonts w:ascii="Consolas" w:hAnsi="Consolas"/>
      <w:sz w:val="20"/>
      <w:szCs w:val="20"/>
    </w:rPr>
  </w:style>
  <w:style w:type="paragraph" w:styleId="HTMLPreformatted">
    <w:name w:val="HTML Preformatted"/>
    <w:basedOn w:val="Normal"/>
    <w:link w:val="HTMLPreformattedChar"/>
    <w:uiPriority w:val="99"/>
    <w:semiHidden/>
    <w:unhideWhenUsed/>
    <w:rsid w:val="006E71E1"/>
    <w:pPr>
      <w:spacing w:after="0"/>
    </w:pPr>
    <w:rPr>
      <w:rFonts w:ascii="Consolas" w:hAnsi="Consolas"/>
      <w:sz w:val="20"/>
      <w:szCs w:val="20"/>
    </w:rPr>
  </w:style>
  <w:style w:type="character" w:customStyle="1" w:styleId="HTMLPreformattedChar">
    <w:name w:val="HTML Preformatted Char"/>
    <w:link w:val="HTMLPreformatted"/>
    <w:uiPriority w:val="99"/>
    <w:semiHidden/>
    <w:rsid w:val="006E71E1"/>
    <w:rPr>
      <w:rFonts w:ascii="Consolas" w:hAnsi="Consolas"/>
      <w:noProof/>
      <w:spacing w:val="4"/>
    </w:rPr>
  </w:style>
  <w:style w:type="character" w:styleId="HTMLSample">
    <w:name w:val="HTML Sample"/>
    <w:uiPriority w:val="99"/>
    <w:semiHidden/>
    <w:unhideWhenUsed/>
    <w:rsid w:val="006E71E1"/>
    <w:rPr>
      <w:rFonts w:ascii="Consolas" w:hAnsi="Consolas"/>
      <w:sz w:val="24"/>
      <w:szCs w:val="24"/>
    </w:rPr>
  </w:style>
  <w:style w:type="character" w:styleId="HTMLTypewriter">
    <w:name w:val="HTML Typewriter"/>
    <w:uiPriority w:val="99"/>
    <w:semiHidden/>
    <w:unhideWhenUsed/>
    <w:rsid w:val="006E71E1"/>
    <w:rPr>
      <w:rFonts w:ascii="Consolas" w:hAnsi="Consolas"/>
      <w:sz w:val="20"/>
      <w:szCs w:val="20"/>
    </w:rPr>
  </w:style>
  <w:style w:type="character" w:styleId="HTMLVariable">
    <w:name w:val="HTML Variable"/>
    <w:uiPriority w:val="99"/>
    <w:semiHidden/>
    <w:unhideWhenUsed/>
    <w:rsid w:val="006E71E1"/>
    <w:rPr>
      <w:i/>
      <w:iCs/>
    </w:rPr>
  </w:style>
  <w:style w:type="character" w:styleId="Hyperlink">
    <w:name w:val="Hyperlink"/>
    <w:uiPriority w:val="99"/>
    <w:semiHidden/>
    <w:unhideWhenUsed/>
    <w:rsid w:val="006E71E1"/>
    <w:rPr>
      <w:color w:val="150F96"/>
      <w:u w:val="single"/>
    </w:rPr>
  </w:style>
  <w:style w:type="paragraph" w:styleId="Index1">
    <w:name w:val="index 1"/>
    <w:basedOn w:val="Normal"/>
    <w:next w:val="Normal"/>
    <w:autoRedefine/>
    <w:uiPriority w:val="99"/>
    <w:semiHidden/>
    <w:unhideWhenUsed/>
    <w:rsid w:val="006E71E1"/>
    <w:pPr>
      <w:spacing w:after="0"/>
      <w:ind w:left="210" w:hanging="210"/>
    </w:pPr>
  </w:style>
  <w:style w:type="paragraph" w:styleId="Index2">
    <w:name w:val="index 2"/>
    <w:basedOn w:val="Normal"/>
    <w:next w:val="Normal"/>
    <w:autoRedefine/>
    <w:uiPriority w:val="99"/>
    <w:semiHidden/>
    <w:unhideWhenUsed/>
    <w:rsid w:val="006E71E1"/>
    <w:pPr>
      <w:spacing w:after="0"/>
      <w:ind w:left="420" w:hanging="210"/>
    </w:pPr>
  </w:style>
  <w:style w:type="paragraph" w:styleId="Index3">
    <w:name w:val="index 3"/>
    <w:basedOn w:val="Normal"/>
    <w:next w:val="Normal"/>
    <w:autoRedefine/>
    <w:uiPriority w:val="99"/>
    <w:semiHidden/>
    <w:unhideWhenUsed/>
    <w:rsid w:val="006E71E1"/>
    <w:pPr>
      <w:spacing w:after="0"/>
      <w:ind w:left="630" w:hanging="210"/>
    </w:pPr>
  </w:style>
  <w:style w:type="paragraph" w:styleId="Index4">
    <w:name w:val="index 4"/>
    <w:basedOn w:val="Normal"/>
    <w:next w:val="Normal"/>
    <w:autoRedefine/>
    <w:uiPriority w:val="99"/>
    <w:semiHidden/>
    <w:unhideWhenUsed/>
    <w:rsid w:val="006E71E1"/>
    <w:pPr>
      <w:spacing w:after="0"/>
      <w:ind w:left="840" w:hanging="210"/>
    </w:pPr>
  </w:style>
  <w:style w:type="paragraph" w:styleId="Index5">
    <w:name w:val="index 5"/>
    <w:basedOn w:val="Normal"/>
    <w:next w:val="Normal"/>
    <w:autoRedefine/>
    <w:uiPriority w:val="99"/>
    <w:semiHidden/>
    <w:unhideWhenUsed/>
    <w:rsid w:val="006E71E1"/>
    <w:pPr>
      <w:spacing w:after="0"/>
      <w:ind w:left="1050" w:hanging="210"/>
    </w:pPr>
  </w:style>
  <w:style w:type="paragraph" w:styleId="Index6">
    <w:name w:val="index 6"/>
    <w:basedOn w:val="Normal"/>
    <w:next w:val="Normal"/>
    <w:autoRedefine/>
    <w:uiPriority w:val="99"/>
    <w:semiHidden/>
    <w:unhideWhenUsed/>
    <w:rsid w:val="006E71E1"/>
    <w:pPr>
      <w:spacing w:after="0"/>
      <w:ind w:left="1260" w:hanging="210"/>
    </w:pPr>
  </w:style>
  <w:style w:type="paragraph" w:styleId="Index7">
    <w:name w:val="index 7"/>
    <w:basedOn w:val="Normal"/>
    <w:next w:val="Normal"/>
    <w:autoRedefine/>
    <w:uiPriority w:val="99"/>
    <w:semiHidden/>
    <w:unhideWhenUsed/>
    <w:rsid w:val="006E71E1"/>
    <w:pPr>
      <w:spacing w:after="0"/>
      <w:ind w:left="1470" w:hanging="210"/>
    </w:pPr>
  </w:style>
  <w:style w:type="paragraph" w:styleId="Index8">
    <w:name w:val="index 8"/>
    <w:basedOn w:val="Normal"/>
    <w:next w:val="Normal"/>
    <w:autoRedefine/>
    <w:uiPriority w:val="99"/>
    <w:semiHidden/>
    <w:unhideWhenUsed/>
    <w:rsid w:val="006E71E1"/>
    <w:pPr>
      <w:spacing w:after="0"/>
      <w:ind w:left="1680" w:hanging="210"/>
    </w:pPr>
  </w:style>
  <w:style w:type="paragraph" w:styleId="Index9">
    <w:name w:val="index 9"/>
    <w:basedOn w:val="Normal"/>
    <w:next w:val="Normal"/>
    <w:autoRedefine/>
    <w:uiPriority w:val="99"/>
    <w:semiHidden/>
    <w:unhideWhenUsed/>
    <w:rsid w:val="006E71E1"/>
    <w:pPr>
      <w:spacing w:after="0"/>
      <w:ind w:left="1890" w:hanging="210"/>
    </w:pPr>
  </w:style>
  <w:style w:type="paragraph" w:styleId="IndexHeading">
    <w:name w:val="index heading"/>
    <w:basedOn w:val="Normal"/>
    <w:next w:val="Index1"/>
    <w:uiPriority w:val="99"/>
    <w:semiHidden/>
    <w:unhideWhenUsed/>
    <w:rsid w:val="006E71E1"/>
    <w:rPr>
      <w:rFonts w:eastAsia="SimHei"/>
      <w:b/>
      <w:bCs/>
    </w:rPr>
  </w:style>
  <w:style w:type="character" w:customStyle="1" w:styleId="PlainTable41">
    <w:name w:val="Plain Table 41"/>
    <w:uiPriority w:val="21"/>
    <w:rsid w:val="006E71E1"/>
    <w:rPr>
      <w:i/>
      <w:iCs/>
      <w:color w:val="01C1D6"/>
    </w:rPr>
  </w:style>
  <w:style w:type="paragraph" w:customStyle="1" w:styleId="LightShading-Accent21">
    <w:name w:val="Light Shading - Accent 21"/>
    <w:basedOn w:val="Normal"/>
    <w:next w:val="Normal"/>
    <w:link w:val="LightShading-Accent2Char"/>
    <w:uiPriority w:val="30"/>
    <w:rsid w:val="006E71E1"/>
    <w:pPr>
      <w:pBdr>
        <w:top w:val="single" w:sz="4" w:space="10" w:color="01C1D6"/>
        <w:bottom w:val="single" w:sz="4" w:space="10" w:color="01C1D6"/>
      </w:pBdr>
      <w:spacing w:before="360" w:after="360"/>
      <w:ind w:left="864" w:right="864"/>
      <w:jc w:val="center"/>
    </w:pPr>
    <w:rPr>
      <w:i/>
      <w:iCs/>
      <w:color w:val="01C1D6"/>
    </w:rPr>
  </w:style>
  <w:style w:type="character" w:customStyle="1" w:styleId="LightShading-Accent2Char">
    <w:name w:val="Light Shading - Accent 2 Char"/>
    <w:link w:val="LightShading-Accent21"/>
    <w:uiPriority w:val="30"/>
    <w:rsid w:val="006E71E1"/>
    <w:rPr>
      <w:rFonts w:ascii="Georgia" w:hAnsi="Georgia"/>
      <w:i/>
      <w:iCs/>
      <w:noProof/>
      <w:color w:val="01C1D6"/>
      <w:spacing w:val="4"/>
      <w:sz w:val="21"/>
      <w:szCs w:val="22"/>
    </w:rPr>
  </w:style>
  <w:style w:type="character" w:customStyle="1" w:styleId="TableGridLight2">
    <w:name w:val="Table Grid Light2"/>
    <w:uiPriority w:val="32"/>
    <w:rsid w:val="006E71E1"/>
    <w:rPr>
      <w:b/>
      <w:bCs/>
      <w:smallCaps/>
      <w:color w:val="01C1D6"/>
      <w:spacing w:val="5"/>
    </w:rPr>
  </w:style>
  <w:style w:type="table" w:styleId="ColorfulShading">
    <w:name w:val="Colorful Shading"/>
    <w:basedOn w:val="TableNormal"/>
    <w:uiPriority w:val="62"/>
    <w:semiHidden/>
    <w:unhideWhenUsed/>
    <w:rsid w:val="006E71E1"/>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Georgia" w:eastAsia="SimHei" w:hAnsi="Georg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Georgia" w:eastAsia="SimHei" w:hAnsi="Georg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2"/>
    <w:semiHidden/>
    <w:unhideWhenUsed/>
    <w:rsid w:val="006E71E1"/>
    <w:tblPr>
      <w:tblStyleRowBandSize w:val="1"/>
      <w:tblStyleColBandSize w:val="1"/>
      <w:tblBorders>
        <w:top w:val="single" w:sz="8" w:space="0" w:color="01C1D6"/>
        <w:left w:val="single" w:sz="8" w:space="0" w:color="01C1D6"/>
        <w:bottom w:val="single" w:sz="8" w:space="0" w:color="01C1D6"/>
        <w:right w:val="single" w:sz="8" w:space="0" w:color="01C1D6"/>
        <w:insideH w:val="single" w:sz="8" w:space="0" w:color="01C1D6"/>
        <w:insideV w:val="single" w:sz="8" w:space="0" w:color="01C1D6"/>
      </w:tblBorders>
    </w:tblPr>
    <w:tblStylePr w:type="firstRow">
      <w:pPr>
        <w:spacing w:before="0" w:after="0" w:line="240" w:lineRule="auto"/>
      </w:pPr>
      <w:rPr>
        <w:rFonts w:ascii="Georgia" w:eastAsia="SimHei" w:hAnsi="Georgia" w:cs="Times New Roman"/>
        <w:b/>
        <w:bCs/>
      </w:rPr>
      <w:tblPr/>
      <w:tcPr>
        <w:tcBorders>
          <w:top w:val="single" w:sz="8" w:space="0" w:color="01C1D6"/>
          <w:left w:val="single" w:sz="8" w:space="0" w:color="01C1D6"/>
          <w:bottom w:val="single" w:sz="18" w:space="0" w:color="01C1D6"/>
          <w:right w:val="single" w:sz="8" w:space="0" w:color="01C1D6"/>
          <w:insideH w:val="nil"/>
          <w:insideV w:val="single" w:sz="8" w:space="0" w:color="01C1D6"/>
        </w:tcBorders>
      </w:tcPr>
    </w:tblStylePr>
    <w:tblStylePr w:type="lastRow">
      <w:pPr>
        <w:spacing w:before="0" w:after="0" w:line="240" w:lineRule="auto"/>
      </w:pPr>
      <w:rPr>
        <w:rFonts w:ascii="Georgia" w:eastAsia="SimHei" w:hAnsi="Georgia" w:cs="Times New Roman"/>
        <w:b/>
        <w:bCs/>
      </w:rPr>
      <w:tblPr/>
      <w:tcPr>
        <w:tcBorders>
          <w:top w:val="double" w:sz="6" w:space="0" w:color="01C1D6"/>
          <w:left w:val="single" w:sz="8" w:space="0" w:color="01C1D6"/>
          <w:bottom w:val="single" w:sz="8" w:space="0" w:color="01C1D6"/>
          <w:right w:val="single" w:sz="8" w:space="0" w:color="01C1D6"/>
          <w:insideH w:val="nil"/>
          <w:insideV w:val="single" w:sz="8" w:space="0" w:color="01C1D6"/>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01C1D6"/>
          <w:left w:val="single" w:sz="8" w:space="0" w:color="01C1D6"/>
          <w:bottom w:val="single" w:sz="8" w:space="0" w:color="01C1D6"/>
          <w:right w:val="single" w:sz="8" w:space="0" w:color="01C1D6"/>
        </w:tcBorders>
      </w:tcPr>
    </w:tblStylePr>
    <w:tblStylePr w:type="band1Vert">
      <w:tblPr/>
      <w:tcPr>
        <w:tcBorders>
          <w:top w:val="single" w:sz="8" w:space="0" w:color="01C1D6"/>
          <w:left w:val="single" w:sz="8" w:space="0" w:color="01C1D6"/>
          <w:bottom w:val="single" w:sz="8" w:space="0" w:color="01C1D6"/>
          <w:right w:val="single" w:sz="8" w:space="0" w:color="01C1D6"/>
        </w:tcBorders>
        <w:shd w:val="clear" w:color="auto" w:fill="B6F7FE"/>
      </w:tcPr>
    </w:tblStylePr>
    <w:tblStylePr w:type="band1Horz">
      <w:tblPr/>
      <w:tcPr>
        <w:tcBorders>
          <w:top w:val="single" w:sz="8" w:space="0" w:color="01C1D6"/>
          <w:left w:val="single" w:sz="8" w:space="0" w:color="01C1D6"/>
          <w:bottom w:val="single" w:sz="8" w:space="0" w:color="01C1D6"/>
          <w:right w:val="single" w:sz="8" w:space="0" w:color="01C1D6"/>
          <w:insideV w:val="single" w:sz="8" w:space="0" w:color="01C1D6"/>
        </w:tcBorders>
        <w:shd w:val="clear" w:color="auto" w:fill="B6F7FE"/>
      </w:tcPr>
    </w:tblStylePr>
    <w:tblStylePr w:type="band2Horz">
      <w:tblPr/>
      <w:tcPr>
        <w:tcBorders>
          <w:top w:val="single" w:sz="8" w:space="0" w:color="01C1D6"/>
          <w:left w:val="single" w:sz="8" w:space="0" w:color="01C1D6"/>
          <w:bottom w:val="single" w:sz="8" w:space="0" w:color="01C1D6"/>
          <w:right w:val="single" w:sz="8" w:space="0" w:color="01C1D6"/>
          <w:insideV w:val="single" w:sz="8" w:space="0" w:color="01C1D6"/>
        </w:tcBorders>
      </w:tcPr>
    </w:tblStylePr>
  </w:style>
  <w:style w:type="table" w:styleId="ColorfulShading-Accent2">
    <w:name w:val="Colorful Shading Accent 2"/>
    <w:basedOn w:val="TableNormal"/>
    <w:uiPriority w:val="62"/>
    <w:semiHidden/>
    <w:unhideWhenUsed/>
    <w:rsid w:val="006E71E1"/>
    <w:tblPr>
      <w:tblStyleRowBandSize w:val="1"/>
      <w:tblStyleColBandSize w:val="1"/>
      <w:tblBorders>
        <w:top w:val="single" w:sz="8" w:space="0" w:color="FF6600"/>
        <w:left w:val="single" w:sz="8" w:space="0" w:color="FF6600"/>
        <w:bottom w:val="single" w:sz="8" w:space="0" w:color="FF6600"/>
        <w:right w:val="single" w:sz="8" w:space="0" w:color="FF6600"/>
        <w:insideH w:val="single" w:sz="8" w:space="0" w:color="FF6600"/>
        <w:insideV w:val="single" w:sz="8" w:space="0" w:color="FF6600"/>
      </w:tblBorders>
    </w:tblPr>
    <w:tblStylePr w:type="firstRow">
      <w:pPr>
        <w:spacing w:before="0" w:after="0" w:line="240" w:lineRule="auto"/>
      </w:pPr>
      <w:rPr>
        <w:rFonts w:ascii="Georgia" w:eastAsia="SimHei" w:hAnsi="Georgia" w:cs="Times New Roman"/>
        <w:b/>
        <w:bCs/>
      </w:rPr>
      <w:tblPr/>
      <w:tcPr>
        <w:tcBorders>
          <w:top w:val="single" w:sz="8" w:space="0" w:color="FF6600"/>
          <w:left w:val="single" w:sz="8" w:space="0" w:color="FF6600"/>
          <w:bottom w:val="single" w:sz="18" w:space="0" w:color="FF6600"/>
          <w:right w:val="single" w:sz="8" w:space="0" w:color="FF6600"/>
          <w:insideH w:val="nil"/>
          <w:insideV w:val="single" w:sz="8" w:space="0" w:color="FF6600"/>
        </w:tcBorders>
      </w:tcPr>
    </w:tblStylePr>
    <w:tblStylePr w:type="lastRow">
      <w:pPr>
        <w:spacing w:before="0" w:after="0" w:line="240" w:lineRule="auto"/>
      </w:pPr>
      <w:rPr>
        <w:rFonts w:ascii="Georgia" w:eastAsia="SimHei" w:hAnsi="Georgia" w:cs="Times New Roman"/>
        <w:b/>
        <w:bCs/>
      </w:rPr>
      <w:tblPr/>
      <w:tcPr>
        <w:tcBorders>
          <w:top w:val="double" w:sz="6" w:space="0" w:color="FF6600"/>
          <w:left w:val="single" w:sz="8" w:space="0" w:color="FF6600"/>
          <w:bottom w:val="single" w:sz="8" w:space="0" w:color="FF6600"/>
          <w:right w:val="single" w:sz="8" w:space="0" w:color="FF6600"/>
          <w:insideH w:val="nil"/>
          <w:insideV w:val="single" w:sz="8" w:space="0" w:color="FF6600"/>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FF6600"/>
          <w:left w:val="single" w:sz="8" w:space="0" w:color="FF6600"/>
          <w:bottom w:val="single" w:sz="8" w:space="0" w:color="FF6600"/>
          <w:right w:val="single" w:sz="8" w:space="0" w:color="FF6600"/>
        </w:tcBorders>
      </w:tcPr>
    </w:tblStylePr>
    <w:tblStylePr w:type="band1Vert">
      <w:tblPr/>
      <w:tcPr>
        <w:tcBorders>
          <w:top w:val="single" w:sz="8" w:space="0" w:color="FF6600"/>
          <w:left w:val="single" w:sz="8" w:space="0" w:color="FF6600"/>
          <w:bottom w:val="single" w:sz="8" w:space="0" w:color="FF6600"/>
          <w:right w:val="single" w:sz="8" w:space="0" w:color="FF6600"/>
        </w:tcBorders>
        <w:shd w:val="clear" w:color="auto" w:fill="FFD9C0"/>
      </w:tcPr>
    </w:tblStylePr>
    <w:tblStylePr w:type="band1Horz">
      <w:tblPr/>
      <w:tcPr>
        <w:tcBorders>
          <w:top w:val="single" w:sz="8" w:space="0" w:color="FF6600"/>
          <w:left w:val="single" w:sz="8" w:space="0" w:color="FF6600"/>
          <w:bottom w:val="single" w:sz="8" w:space="0" w:color="FF6600"/>
          <w:right w:val="single" w:sz="8" w:space="0" w:color="FF6600"/>
          <w:insideV w:val="single" w:sz="8" w:space="0" w:color="FF6600"/>
        </w:tcBorders>
        <w:shd w:val="clear" w:color="auto" w:fill="FFD9C0"/>
      </w:tcPr>
    </w:tblStylePr>
    <w:tblStylePr w:type="band2Horz">
      <w:tblPr/>
      <w:tcPr>
        <w:tcBorders>
          <w:top w:val="single" w:sz="8" w:space="0" w:color="FF6600"/>
          <w:left w:val="single" w:sz="8" w:space="0" w:color="FF6600"/>
          <w:bottom w:val="single" w:sz="8" w:space="0" w:color="FF6600"/>
          <w:right w:val="single" w:sz="8" w:space="0" w:color="FF6600"/>
          <w:insideV w:val="single" w:sz="8" w:space="0" w:color="FF6600"/>
        </w:tcBorders>
      </w:tcPr>
    </w:tblStylePr>
  </w:style>
  <w:style w:type="table" w:styleId="ColorfulShading-Accent3">
    <w:name w:val="Colorful Shading Accent 3"/>
    <w:basedOn w:val="TableNormal"/>
    <w:uiPriority w:val="62"/>
    <w:semiHidden/>
    <w:unhideWhenUsed/>
    <w:rsid w:val="006E71E1"/>
    <w:tblPr>
      <w:tblStyleRowBandSize w:val="1"/>
      <w:tblStyleColBandSize w:val="1"/>
      <w:tblBorders>
        <w:top w:val="single" w:sz="8" w:space="0" w:color="6E27C5"/>
        <w:left w:val="single" w:sz="8" w:space="0" w:color="6E27C5"/>
        <w:bottom w:val="single" w:sz="8" w:space="0" w:color="6E27C5"/>
        <w:right w:val="single" w:sz="8" w:space="0" w:color="6E27C5"/>
        <w:insideH w:val="single" w:sz="8" w:space="0" w:color="6E27C5"/>
        <w:insideV w:val="single" w:sz="8" w:space="0" w:color="6E27C5"/>
      </w:tblBorders>
    </w:tblPr>
    <w:tblStylePr w:type="firstRow">
      <w:pPr>
        <w:spacing w:before="0" w:after="0" w:line="240" w:lineRule="auto"/>
      </w:pPr>
      <w:rPr>
        <w:rFonts w:ascii="Georgia" w:eastAsia="SimHei" w:hAnsi="Georgia" w:cs="Times New Roman"/>
        <w:b/>
        <w:bCs/>
      </w:rPr>
      <w:tblPr/>
      <w:tcPr>
        <w:tcBorders>
          <w:top w:val="single" w:sz="8" w:space="0" w:color="6E27C5"/>
          <w:left w:val="single" w:sz="8" w:space="0" w:color="6E27C5"/>
          <w:bottom w:val="single" w:sz="18" w:space="0" w:color="6E27C5"/>
          <w:right w:val="single" w:sz="8" w:space="0" w:color="6E27C5"/>
          <w:insideH w:val="nil"/>
          <w:insideV w:val="single" w:sz="8" w:space="0" w:color="6E27C5"/>
        </w:tcBorders>
      </w:tcPr>
    </w:tblStylePr>
    <w:tblStylePr w:type="lastRow">
      <w:pPr>
        <w:spacing w:before="0" w:after="0" w:line="240" w:lineRule="auto"/>
      </w:pPr>
      <w:rPr>
        <w:rFonts w:ascii="Georgia" w:eastAsia="SimHei" w:hAnsi="Georgia" w:cs="Times New Roman"/>
        <w:b/>
        <w:bCs/>
      </w:rPr>
      <w:tblPr/>
      <w:tcPr>
        <w:tcBorders>
          <w:top w:val="double" w:sz="6" w:space="0" w:color="6E27C5"/>
          <w:left w:val="single" w:sz="8" w:space="0" w:color="6E27C5"/>
          <w:bottom w:val="single" w:sz="8" w:space="0" w:color="6E27C5"/>
          <w:right w:val="single" w:sz="8" w:space="0" w:color="6E27C5"/>
          <w:insideH w:val="nil"/>
          <w:insideV w:val="single" w:sz="8" w:space="0" w:color="6E27C5"/>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6E27C5"/>
          <w:left w:val="single" w:sz="8" w:space="0" w:color="6E27C5"/>
          <w:bottom w:val="single" w:sz="8" w:space="0" w:color="6E27C5"/>
          <w:right w:val="single" w:sz="8" w:space="0" w:color="6E27C5"/>
        </w:tcBorders>
      </w:tcPr>
    </w:tblStylePr>
    <w:tblStylePr w:type="band1Vert">
      <w:tblPr/>
      <w:tcPr>
        <w:tcBorders>
          <w:top w:val="single" w:sz="8" w:space="0" w:color="6E27C5"/>
          <w:left w:val="single" w:sz="8" w:space="0" w:color="6E27C5"/>
          <w:bottom w:val="single" w:sz="8" w:space="0" w:color="6E27C5"/>
          <w:right w:val="single" w:sz="8" w:space="0" w:color="6E27C5"/>
        </w:tcBorders>
        <w:shd w:val="clear" w:color="auto" w:fill="DAC6F3"/>
      </w:tcPr>
    </w:tblStylePr>
    <w:tblStylePr w:type="band1Horz">
      <w:tblPr/>
      <w:tcPr>
        <w:tcBorders>
          <w:top w:val="single" w:sz="8" w:space="0" w:color="6E27C5"/>
          <w:left w:val="single" w:sz="8" w:space="0" w:color="6E27C5"/>
          <w:bottom w:val="single" w:sz="8" w:space="0" w:color="6E27C5"/>
          <w:right w:val="single" w:sz="8" w:space="0" w:color="6E27C5"/>
          <w:insideV w:val="single" w:sz="8" w:space="0" w:color="6E27C5"/>
        </w:tcBorders>
        <w:shd w:val="clear" w:color="auto" w:fill="DAC6F3"/>
      </w:tcPr>
    </w:tblStylePr>
    <w:tblStylePr w:type="band2Horz">
      <w:tblPr/>
      <w:tcPr>
        <w:tcBorders>
          <w:top w:val="single" w:sz="8" w:space="0" w:color="6E27C5"/>
          <w:left w:val="single" w:sz="8" w:space="0" w:color="6E27C5"/>
          <w:bottom w:val="single" w:sz="8" w:space="0" w:color="6E27C5"/>
          <w:right w:val="single" w:sz="8" w:space="0" w:color="6E27C5"/>
          <w:insideV w:val="single" w:sz="8" w:space="0" w:color="6E27C5"/>
        </w:tcBorders>
      </w:tcPr>
    </w:tblStylePr>
  </w:style>
  <w:style w:type="table" w:styleId="ColorfulShading-Accent4">
    <w:name w:val="Colorful Shading Accent 4"/>
    <w:basedOn w:val="TableNormal"/>
    <w:uiPriority w:val="62"/>
    <w:semiHidden/>
    <w:unhideWhenUsed/>
    <w:rsid w:val="006E71E1"/>
    <w:tblPr>
      <w:tblStyleRowBandSize w:val="1"/>
      <w:tblStyleColBandSize w:val="1"/>
      <w:tblBorders>
        <w:top w:val="single" w:sz="8" w:space="0" w:color="FFB617"/>
        <w:left w:val="single" w:sz="8" w:space="0" w:color="FFB617"/>
        <w:bottom w:val="single" w:sz="8" w:space="0" w:color="FFB617"/>
        <w:right w:val="single" w:sz="8" w:space="0" w:color="FFB617"/>
        <w:insideH w:val="single" w:sz="8" w:space="0" w:color="FFB617"/>
        <w:insideV w:val="single" w:sz="8" w:space="0" w:color="FFB617"/>
      </w:tblBorders>
    </w:tblPr>
    <w:tblStylePr w:type="firstRow">
      <w:pPr>
        <w:spacing w:before="0" w:after="0" w:line="240" w:lineRule="auto"/>
      </w:pPr>
      <w:rPr>
        <w:rFonts w:ascii="Georgia" w:eastAsia="SimHei" w:hAnsi="Georgia" w:cs="Times New Roman"/>
        <w:b/>
        <w:bCs/>
      </w:rPr>
      <w:tblPr/>
      <w:tcPr>
        <w:tcBorders>
          <w:top w:val="single" w:sz="8" w:space="0" w:color="FFB617"/>
          <w:left w:val="single" w:sz="8" w:space="0" w:color="FFB617"/>
          <w:bottom w:val="single" w:sz="18" w:space="0" w:color="FFB617"/>
          <w:right w:val="single" w:sz="8" w:space="0" w:color="FFB617"/>
          <w:insideH w:val="nil"/>
          <w:insideV w:val="single" w:sz="8" w:space="0" w:color="FFB617"/>
        </w:tcBorders>
      </w:tcPr>
    </w:tblStylePr>
    <w:tblStylePr w:type="lastRow">
      <w:pPr>
        <w:spacing w:before="0" w:after="0" w:line="240" w:lineRule="auto"/>
      </w:pPr>
      <w:rPr>
        <w:rFonts w:ascii="Georgia" w:eastAsia="SimHei" w:hAnsi="Georgia" w:cs="Times New Roman"/>
        <w:b/>
        <w:bCs/>
      </w:rPr>
      <w:tblPr/>
      <w:tcPr>
        <w:tcBorders>
          <w:top w:val="double" w:sz="6" w:space="0" w:color="FFB617"/>
          <w:left w:val="single" w:sz="8" w:space="0" w:color="FFB617"/>
          <w:bottom w:val="single" w:sz="8" w:space="0" w:color="FFB617"/>
          <w:right w:val="single" w:sz="8" w:space="0" w:color="FFB617"/>
          <w:insideH w:val="nil"/>
          <w:insideV w:val="single" w:sz="8" w:space="0" w:color="FFB617"/>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FFB617"/>
          <w:left w:val="single" w:sz="8" w:space="0" w:color="FFB617"/>
          <w:bottom w:val="single" w:sz="8" w:space="0" w:color="FFB617"/>
          <w:right w:val="single" w:sz="8" w:space="0" w:color="FFB617"/>
        </w:tcBorders>
      </w:tcPr>
    </w:tblStylePr>
    <w:tblStylePr w:type="band1Vert">
      <w:tblPr/>
      <w:tcPr>
        <w:tcBorders>
          <w:top w:val="single" w:sz="8" w:space="0" w:color="FFB617"/>
          <w:left w:val="single" w:sz="8" w:space="0" w:color="FFB617"/>
          <w:bottom w:val="single" w:sz="8" w:space="0" w:color="FFB617"/>
          <w:right w:val="single" w:sz="8" w:space="0" w:color="FFB617"/>
        </w:tcBorders>
        <w:shd w:val="clear" w:color="auto" w:fill="FFECC5"/>
      </w:tcPr>
    </w:tblStylePr>
    <w:tblStylePr w:type="band1Horz">
      <w:tblPr/>
      <w:tcPr>
        <w:tcBorders>
          <w:top w:val="single" w:sz="8" w:space="0" w:color="FFB617"/>
          <w:left w:val="single" w:sz="8" w:space="0" w:color="FFB617"/>
          <w:bottom w:val="single" w:sz="8" w:space="0" w:color="FFB617"/>
          <w:right w:val="single" w:sz="8" w:space="0" w:color="FFB617"/>
          <w:insideV w:val="single" w:sz="8" w:space="0" w:color="FFB617"/>
        </w:tcBorders>
        <w:shd w:val="clear" w:color="auto" w:fill="FFECC5"/>
      </w:tcPr>
    </w:tblStylePr>
    <w:tblStylePr w:type="band2Horz">
      <w:tblPr/>
      <w:tcPr>
        <w:tcBorders>
          <w:top w:val="single" w:sz="8" w:space="0" w:color="FFB617"/>
          <w:left w:val="single" w:sz="8" w:space="0" w:color="FFB617"/>
          <w:bottom w:val="single" w:sz="8" w:space="0" w:color="FFB617"/>
          <w:right w:val="single" w:sz="8" w:space="0" w:color="FFB617"/>
          <w:insideV w:val="single" w:sz="8" w:space="0" w:color="FFB617"/>
        </w:tcBorders>
      </w:tcPr>
    </w:tblStylePr>
  </w:style>
  <w:style w:type="table" w:styleId="ColorfulShading-Accent5">
    <w:name w:val="Colorful Shading Accent 5"/>
    <w:basedOn w:val="TableNormal"/>
    <w:uiPriority w:val="62"/>
    <w:semiHidden/>
    <w:unhideWhenUsed/>
    <w:rsid w:val="006E71E1"/>
    <w:tblPr>
      <w:tblStyleRowBandSize w:val="1"/>
      <w:tblStyleColBandSize w:val="1"/>
      <w:tblBorders>
        <w:top w:val="single" w:sz="8" w:space="0" w:color="FF0198"/>
        <w:left w:val="single" w:sz="8" w:space="0" w:color="FF0198"/>
        <w:bottom w:val="single" w:sz="8" w:space="0" w:color="FF0198"/>
        <w:right w:val="single" w:sz="8" w:space="0" w:color="FF0198"/>
        <w:insideH w:val="single" w:sz="8" w:space="0" w:color="FF0198"/>
        <w:insideV w:val="single" w:sz="8" w:space="0" w:color="FF0198"/>
      </w:tblBorders>
    </w:tblPr>
    <w:tblStylePr w:type="firstRow">
      <w:pPr>
        <w:spacing w:before="0" w:after="0" w:line="240" w:lineRule="auto"/>
      </w:pPr>
      <w:rPr>
        <w:rFonts w:ascii="Georgia" w:eastAsia="SimHei" w:hAnsi="Georgia" w:cs="Times New Roman"/>
        <w:b/>
        <w:bCs/>
      </w:rPr>
      <w:tblPr/>
      <w:tcPr>
        <w:tcBorders>
          <w:top w:val="single" w:sz="8" w:space="0" w:color="FF0198"/>
          <w:left w:val="single" w:sz="8" w:space="0" w:color="FF0198"/>
          <w:bottom w:val="single" w:sz="18" w:space="0" w:color="FF0198"/>
          <w:right w:val="single" w:sz="8" w:space="0" w:color="FF0198"/>
          <w:insideH w:val="nil"/>
          <w:insideV w:val="single" w:sz="8" w:space="0" w:color="FF0198"/>
        </w:tcBorders>
      </w:tcPr>
    </w:tblStylePr>
    <w:tblStylePr w:type="lastRow">
      <w:pPr>
        <w:spacing w:before="0" w:after="0" w:line="240" w:lineRule="auto"/>
      </w:pPr>
      <w:rPr>
        <w:rFonts w:ascii="Georgia" w:eastAsia="SimHei" w:hAnsi="Georgia" w:cs="Times New Roman"/>
        <w:b/>
        <w:bCs/>
      </w:rPr>
      <w:tblPr/>
      <w:tcPr>
        <w:tcBorders>
          <w:top w:val="double" w:sz="6" w:space="0" w:color="FF0198"/>
          <w:left w:val="single" w:sz="8" w:space="0" w:color="FF0198"/>
          <w:bottom w:val="single" w:sz="8" w:space="0" w:color="FF0198"/>
          <w:right w:val="single" w:sz="8" w:space="0" w:color="FF0198"/>
          <w:insideH w:val="nil"/>
          <w:insideV w:val="single" w:sz="8" w:space="0" w:color="FF0198"/>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FF0198"/>
          <w:left w:val="single" w:sz="8" w:space="0" w:color="FF0198"/>
          <w:bottom w:val="single" w:sz="8" w:space="0" w:color="FF0198"/>
          <w:right w:val="single" w:sz="8" w:space="0" w:color="FF0198"/>
        </w:tcBorders>
      </w:tcPr>
    </w:tblStylePr>
    <w:tblStylePr w:type="band1Vert">
      <w:tblPr/>
      <w:tcPr>
        <w:tcBorders>
          <w:top w:val="single" w:sz="8" w:space="0" w:color="FF0198"/>
          <w:left w:val="single" w:sz="8" w:space="0" w:color="FF0198"/>
          <w:bottom w:val="single" w:sz="8" w:space="0" w:color="FF0198"/>
          <w:right w:val="single" w:sz="8" w:space="0" w:color="FF0198"/>
        </w:tcBorders>
        <w:shd w:val="clear" w:color="auto" w:fill="FFC0E5"/>
      </w:tcPr>
    </w:tblStylePr>
    <w:tblStylePr w:type="band1Horz">
      <w:tblPr/>
      <w:tcPr>
        <w:tcBorders>
          <w:top w:val="single" w:sz="8" w:space="0" w:color="FF0198"/>
          <w:left w:val="single" w:sz="8" w:space="0" w:color="FF0198"/>
          <w:bottom w:val="single" w:sz="8" w:space="0" w:color="FF0198"/>
          <w:right w:val="single" w:sz="8" w:space="0" w:color="FF0198"/>
          <w:insideV w:val="single" w:sz="8" w:space="0" w:color="FF0198"/>
        </w:tcBorders>
        <w:shd w:val="clear" w:color="auto" w:fill="FFC0E5"/>
      </w:tcPr>
    </w:tblStylePr>
    <w:tblStylePr w:type="band2Horz">
      <w:tblPr/>
      <w:tcPr>
        <w:tcBorders>
          <w:top w:val="single" w:sz="8" w:space="0" w:color="FF0198"/>
          <w:left w:val="single" w:sz="8" w:space="0" w:color="FF0198"/>
          <w:bottom w:val="single" w:sz="8" w:space="0" w:color="FF0198"/>
          <w:right w:val="single" w:sz="8" w:space="0" w:color="FF0198"/>
          <w:insideV w:val="single" w:sz="8" w:space="0" w:color="FF0198"/>
        </w:tcBorders>
      </w:tcPr>
    </w:tblStylePr>
  </w:style>
  <w:style w:type="table" w:styleId="ColorfulShading-Accent6">
    <w:name w:val="Colorful Shading Accent 6"/>
    <w:basedOn w:val="TableNormal"/>
    <w:uiPriority w:val="62"/>
    <w:semiHidden/>
    <w:unhideWhenUsed/>
    <w:rsid w:val="006E71E1"/>
    <w:tblPr>
      <w:tblStyleRowBandSize w:val="1"/>
      <w:tblStyleColBandSize w:val="1"/>
      <w:tblBorders>
        <w:top w:val="single" w:sz="8" w:space="0" w:color="150F96"/>
        <w:left w:val="single" w:sz="8" w:space="0" w:color="150F96"/>
        <w:bottom w:val="single" w:sz="8" w:space="0" w:color="150F96"/>
        <w:right w:val="single" w:sz="8" w:space="0" w:color="150F96"/>
        <w:insideH w:val="single" w:sz="8" w:space="0" w:color="150F96"/>
        <w:insideV w:val="single" w:sz="8" w:space="0" w:color="150F96"/>
      </w:tblBorders>
    </w:tblPr>
    <w:tblStylePr w:type="firstRow">
      <w:pPr>
        <w:spacing w:before="0" w:after="0" w:line="240" w:lineRule="auto"/>
      </w:pPr>
      <w:rPr>
        <w:rFonts w:ascii="Georgia" w:eastAsia="SimHei" w:hAnsi="Georgia" w:cs="Times New Roman"/>
        <w:b/>
        <w:bCs/>
      </w:rPr>
      <w:tblPr/>
      <w:tcPr>
        <w:tcBorders>
          <w:top w:val="single" w:sz="8" w:space="0" w:color="150F96"/>
          <w:left w:val="single" w:sz="8" w:space="0" w:color="150F96"/>
          <w:bottom w:val="single" w:sz="18" w:space="0" w:color="150F96"/>
          <w:right w:val="single" w:sz="8" w:space="0" w:color="150F96"/>
          <w:insideH w:val="nil"/>
          <w:insideV w:val="single" w:sz="8" w:space="0" w:color="150F96"/>
        </w:tcBorders>
      </w:tcPr>
    </w:tblStylePr>
    <w:tblStylePr w:type="lastRow">
      <w:pPr>
        <w:spacing w:before="0" w:after="0" w:line="240" w:lineRule="auto"/>
      </w:pPr>
      <w:rPr>
        <w:rFonts w:ascii="Georgia" w:eastAsia="SimHei" w:hAnsi="Georgia" w:cs="Times New Roman"/>
        <w:b/>
        <w:bCs/>
      </w:rPr>
      <w:tblPr/>
      <w:tcPr>
        <w:tcBorders>
          <w:top w:val="double" w:sz="6" w:space="0" w:color="150F96"/>
          <w:left w:val="single" w:sz="8" w:space="0" w:color="150F96"/>
          <w:bottom w:val="single" w:sz="8" w:space="0" w:color="150F96"/>
          <w:right w:val="single" w:sz="8" w:space="0" w:color="150F96"/>
          <w:insideH w:val="nil"/>
          <w:insideV w:val="single" w:sz="8" w:space="0" w:color="150F96"/>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150F96"/>
          <w:left w:val="single" w:sz="8" w:space="0" w:color="150F96"/>
          <w:bottom w:val="single" w:sz="8" w:space="0" w:color="150F96"/>
          <w:right w:val="single" w:sz="8" w:space="0" w:color="150F96"/>
        </w:tcBorders>
      </w:tcPr>
    </w:tblStylePr>
    <w:tblStylePr w:type="band1Vert">
      <w:tblPr/>
      <w:tcPr>
        <w:tcBorders>
          <w:top w:val="single" w:sz="8" w:space="0" w:color="150F96"/>
          <w:left w:val="single" w:sz="8" w:space="0" w:color="150F96"/>
          <w:bottom w:val="single" w:sz="8" w:space="0" w:color="150F96"/>
          <w:right w:val="single" w:sz="8" w:space="0" w:color="150F96"/>
        </w:tcBorders>
        <w:shd w:val="clear" w:color="auto" w:fill="B4B1F7"/>
      </w:tcPr>
    </w:tblStylePr>
    <w:tblStylePr w:type="band1Horz">
      <w:tblPr/>
      <w:tcPr>
        <w:tcBorders>
          <w:top w:val="single" w:sz="8" w:space="0" w:color="150F96"/>
          <w:left w:val="single" w:sz="8" w:space="0" w:color="150F96"/>
          <w:bottom w:val="single" w:sz="8" w:space="0" w:color="150F96"/>
          <w:right w:val="single" w:sz="8" w:space="0" w:color="150F96"/>
          <w:insideV w:val="single" w:sz="8" w:space="0" w:color="150F96"/>
        </w:tcBorders>
        <w:shd w:val="clear" w:color="auto" w:fill="B4B1F7"/>
      </w:tcPr>
    </w:tblStylePr>
    <w:tblStylePr w:type="band2Horz">
      <w:tblPr/>
      <w:tcPr>
        <w:tcBorders>
          <w:top w:val="single" w:sz="8" w:space="0" w:color="150F96"/>
          <w:left w:val="single" w:sz="8" w:space="0" w:color="150F96"/>
          <w:bottom w:val="single" w:sz="8" w:space="0" w:color="150F96"/>
          <w:right w:val="single" w:sz="8" w:space="0" w:color="150F96"/>
          <w:insideV w:val="single" w:sz="8" w:space="0" w:color="150F96"/>
        </w:tcBorders>
      </w:tcPr>
    </w:tblStylePr>
  </w:style>
  <w:style w:type="table" w:styleId="DarkList">
    <w:name w:val="Dark List"/>
    <w:basedOn w:val="TableNormal"/>
    <w:uiPriority w:val="61"/>
    <w:semiHidden/>
    <w:unhideWhenUsed/>
    <w:rsid w:val="006E71E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semiHidden/>
    <w:unhideWhenUsed/>
    <w:rsid w:val="006E71E1"/>
    <w:tblPr>
      <w:tblStyleRowBandSize w:val="1"/>
      <w:tblStyleColBandSize w:val="1"/>
      <w:tblBorders>
        <w:top w:val="single" w:sz="8" w:space="0" w:color="01C1D6"/>
        <w:left w:val="single" w:sz="8" w:space="0" w:color="01C1D6"/>
        <w:bottom w:val="single" w:sz="8" w:space="0" w:color="01C1D6"/>
        <w:right w:val="single" w:sz="8" w:space="0" w:color="01C1D6"/>
      </w:tblBorders>
    </w:tblPr>
    <w:tblStylePr w:type="firstRow">
      <w:pPr>
        <w:spacing w:before="0" w:after="0" w:line="240" w:lineRule="auto"/>
      </w:pPr>
      <w:rPr>
        <w:b/>
        <w:bCs/>
        <w:color w:val="FFFFFF"/>
      </w:rPr>
      <w:tblPr/>
      <w:tcPr>
        <w:shd w:val="clear" w:color="auto" w:fill="01C1D6"/>
      </w:tcPr>
    </w:tblStylePr>
    <w:tblStylePr w:type="lastRow">
      <w:pPr>
        <w:spacing w:before="0" w:after="0" w:line="240" w:lineRule="auto"/>
      </w:pPr>
      <w:rPr>
        <w:b/>
        <w:bCs/>
      </w:rPr>
      <w:tblPr/>
      <w:tcPr>
        <w:tcBorders>
          <w:top w:val="double" w:sz="6" w:space="0" w:color="01C1D6"/>
          <w:left w:val="single" w:sz="8" w:space="0" w:color="01C1D6"/>
          <w:bottom w:val="single" w:sz="8" w:space="0" w:color="01C1D6"/>
          <w:right w:val="single" w:sz="8" w:space="0" w:color="01C1D6"/>
        </w:tcBorders>
      </w:tcPr>
    </w:tblStylePr>
    <w:tblStylePr w:type="firstCol">
      <w:rPr>
        <w:b/>
        <w:bCs/>
      </w:rPr>
    </w:tblStylePr>
    <w:tblStylePr w:type="lastCol">
      <w:rPr>
        <w:b/>
        <w:bCs/>
      </w:rPr>
    </w:tblStylePr>
    <w:tblStylePr w:type="band1Vert">
      <w:tblPr/>
      <w:tcPr>
        <w:tcBorders>
          <w:top w:val="single" w:sz="8" w:space="0" w:color="01C1D6"/>
          <w:left w:val="single" w:sz="8" w:space="0" w:color="01C1D6"/>
          <w:bottom w:val="single" w:sz="8" w:space="0" w:color="01C1D6"/>
          <w:right w:val="single" w:sz="8" w:space="0" w:color="01C1D6"/>
        </w:tcBorders>
      </w:tcPr>
    </w:tblStylePr>
    <w:tblStylePr w:type="band1Horz">
      <w:tblPr/>
      <w:tcPr>
        <w:tcBorders>
          <w:top w:val="single" w:sz="8" w:space="0" w:color="01C1D6"/>
          <w:left w:val="single" w:sz="8" w:space="0" w:color="01C1D6"/>
          <w:bottom w:val="single" w:sz="8" w:space="0" w:color="01C1D6"/>
          <w:right w:val="single" w:sz="8" w:space="0" w:color="01C1D6"/>
        </w:tcBorders>
      </w:tcPr>
    </w:tblStylePr>
  </w:style>
  <w:style w:type="table" w:styleId="DarkList-Accent2">
    <w:name w:val="Dark List Accent 2"/>
    <w:basedOn w:val="TableNormal"/>
    <w:uiPriority w:val="61"/>
    <w:semiHidden/>
    <w:unhideWhenUsed/>
    <w:rsid w:val="006E71E1"/>
    <w:tblPr>
      <w:tblStyleRowBandSize w:val="1"/>
      <w:tblStyleColBandSize w:val="1"/>
      <w:tblBorders>
        <w:top w:val="single" w:sz="8" w:space="0" w:color="FF6600"/>
        <w:left w:val="single" w:sz="8" w:space="0" w:color="FF6600"/>
        <w:bottom w:val="single" w:sz="8" w:space="0" w:color="FF6600"/>
        <w:right w:val="single" w:sz="8" w:space="0" w:color="FF6600"/>
      </w:tblBorders>
    </w:tblPr>
    <w:tblStylePr w:type="firstRow">
      <w:pPr>
        <w:spacing w:before="0" w:after="0" w:line="240" w:lineRule="auto"/>
      </w:pPr>
      <w:rPr>
        <w:b/>
        <w:bCs/>
        <w:color w:val="FFFFFF"/>
      </w:rPr>
      <w:tblPr/>
      <w:tcPr>
        <w:shd w:val="clear" w:color="auto" w:fill="FF6600"/>
      </w:tcPr>
    </w:tblStylePr>
    <w:tblStylePr w:type="lastRow">
      <w:pPr>
        <w:spacing w:before="0" w:after="0" w:line="240" w:lineRule="auto"/>
      </w:pPr>
      <w:rPr>
        <w:b/>
        <w:bCs/>
      </w:rPr>
      <w:tblPr/>
      <w:tcPr>
        <w:tcBorders>
          <w:top w:val="double" w:sz="6" w:space="0" w:color="FF6600"/>
          <w:left w:val="single" w:sz="8" w:space="0" w:color="FF6600"/>
          <w:bottom w:val="single" w:sz="8" w:space="0" w:color="FF6600"/>
          <w:right w:val="single" w:sz="8" w:space="0" w:color="FF6600"/>
        </w:tcBorders>
      </w:tcPr>
    </w:tblStylePr>
    <w:tblStylePr w:type="firstCol">
      <w:rPr>
        <w:b/>
        <w:bCs/>
      </w:rPr>
    </w:tblStylePr>
    <w:tblStylePr w:type="lastCol">
      <w:rPr>
        <w:b/>
        <w:bCs/>
      </w:rPr>
    </w:tblStylePr>
    <w:tblStylePr w:type="band1Vert">
      <w:tblPr/>
      <w:tcPr>
        <w:tcBorders>
          <w:top w:val="single" w:sz="8" w:space="0" w:color="FF6600"/>
          <w:left w:val="single" w:sz="8" w:space="0" w:color="FF6600"/>
          <w:bottom w:val="single" w:sz="8" w:space="0" w:color="FF6600"/>
          <w:right w:val="single" w:sz="8" w:space="0" w:color="FF6600"/>
        </w:tcBorders>
      </w:tcPr>
    </w:tblStylePr>
    <w:tblStylePr w:type="band1Horz">
      <w:tblPr/>
      <w:tcPr>
        <w:tcBorders>
          <w:top w:val="single" w:sz="8" w:space="0" w:color="FF6600"/>
          <w:left w:val="single" w:sz="8" w:space="0" w:color="FF6600"/>
          <w:bottom w:val="single" w:sz="8" w:space="0" w:color="FF6600"/>
          <w:right w:val="single" w:sz="8" w:space="0" w:color="FF6600"/>
        </w:tcBorders>
      </w:tcPr>
    </w:tblStylePr>
  </w:style>
  <w:style w:type="table" w:styleId="DarkList-Accent3">
    <w:name w:val="Dark List Accent 3"/>
    <w:basedOn w:val="TableNormal"/>
    <w:uiPriority w:val="61"/>
    <w:semiHidden/>
    <w:unhideWhenUsed/>
    <w:rsid w:val="006E71E1"/>
    <w:tblPr>
      <w:tblStyleRowBandSize w:val="1"/>
      <w:tblStyleColBandSize w:val="1"/>
      <w:tblBorders>
        <w:top w:val="single" w:sz="8" w:space="0" w:color="6E27C5"/>
        <w:left w:val="single" w:sz="8" w:space="0" w:color="6E27C5"/>
        <w:bottom w:val="single" w:sz="8" w:space="0" w:color="6E27C5"/>
        <w:right w:val="single" w:sz="8" w:space="0" w:color="6E27C5"/>
      </w:tblBorders>
    </w:tblPr>
    <w:tblStylePr w:type="firstRow">
      <w:pPr>
        <w:spacing w:before="0" w:after="0" w:line="240" w:lineRule="auto"/>
      </w:pPr>
      <w:rPr>
        <w:b/>
        <w:bCs/>
        <w:color w:val="FFFFFF"/>
      </w:rPr>
      <w:tblPr/>
      <w:tcPr>
        <w:shd w:val="clear" w:color="auto" w:fill="6E27C5"/>
      </w:tcPr>
    </w:tblStylePr>
    <w:tblStylePr w:type="lastRow">
      <w:pPr>
        <w:spacing w:before="0" w:after="0" w:line="240" w:lineRule="auto"/>
      </w:pPr>
      <w:rPr>
        <w:b/>
        <w:bCs/>
      </w:rPr>
      <w:tblPr/>
      <w:tcPr>
        <w:tcBorders>
          <w:top w:val="double" w:sz="6" w:space="0" w:color="6E27C5"/>
          <w:left w:val="single" w:sz="8" w:space="0" w:color="6E27C5"/>
          <w:bottom w:val="single" w:sz="8" w:space="0" w:color="6E27C5"/>
          <w:right w:val="single" w:sz="8" w:space="0" w:color="6E27C5"/>
        </w:tcBorders>
      </w:tcPr>
    </w:tblStylePr>
    <w:tblStylePr w:type="firstCol">
      <w:rPr>
        <w:b/>
        <w:bCs/>
      </w:rPr>
    </w:tblStylePr>
    <w:tblStylePr w:type="lastCol">
      <w:rPr>
        <w:b/>
        <w:bCs/>
      </w:rPr>
    </w:tblStylePr>
    <w:tblStylePr w:type="band1Vert">
      <w:tblPr/>
      <w:tcPr>
        <w:tcBorders>
          <w:top w:val="single" w:sz="8" w:space="0" w:color="6E27C5"/>
          <w:left w:val="single" w:sz="8" w:space="0" w:color="6E27C5"/>
          <w:bottom w:val="single" w:sz="8" w:space="0" w:color="6E27C5"/>
          <w:right w:val="single" w:sz="8" w:space="0" w:color="6E27C5"/>
        </w:tcBorders>
      </w:tcPr>
    </w:tblStylePr>
    <w:tblStylePr w:type="band1Horz">
      <w:tblPr/>
      <w:tcPr>
        <w:tcBorders>
          <w:top w:val="single" w:sz="8" w:space="0" w:color="6E27C5"/>
          <w:left w:val="single" w:sz="8" w:space="0" w:color="6E27C5"/>
          <w:bottom w:val="single" w:sz="8" w:space="0" w:color="6E27C5"/>
          <w:right w:val="single" w:sz="8" w:space="0" w:color="6E27C5"/>
        </w:tcBorders>
      </w:tcPr>
    </w:tblStylePr>
  </w:style>
  <w:style w:type="table" w:styleId="DarkList-Accent4">
    <w:name w:val="Dark List Accent 4"/>
    <w:basedOn w:val="TableNormal"/>
    <w:uiPriority w:val="61"/>
    <w:semiHidden/>
    <w:unhideWhenUsed/>
    <w:rsid w:val="006E71E1"/>
    <w:tblPr>
      <w:tblStyleRowBandSize w:val="1"/>
      <w:tblStyleColBandSize w:val="1"/>
      <w:tblBorders>
        <w:top w:val="single" w:sz="8" w:space="0" w:color="FFB617"/>
        <w:left w:val="single" w:sz="8" w:space="0" w:color="FFB617"/>
        <w:bottom w:val="single" w:sz="8" w:space="0" w:color="FFB617"/>
        <w:right w:val="single" w:sz="8" w:space="0" w:color="FFB617"/>
      </w:tblBorders>
    </w:tblPr>
    <w:tblStylePr w:type="firstRow">
      <w:pPr>
        <w:spacing w:before="0" w:after="0" w:line="240" w:lineRule="auto"/>
      </w:pPr>
      <w:rPr>
        <w:b/>
        <w:bCs/>
        <w:color w:val="FFFFFF"/>
      </w:rPr>
      <w:tblPr/>
      <w:tcPr>
        <w:shd w:val="clear" w:color="auto" w:fill="FFB617"/>
      </w:tcPr>
    </w:tblStylePr>
    <w:tblStylePr w:type="lastRow">
      <w:pPr>
        <w:spacing w:before="0" w:after="0" w:line="240" w:lineRule="auto"/>
      </w:pPr>
      <w:rPr>
        <w:b/>
        <w:bCs/>
      </w:rPr>
      <w:tblPr/>
      <w:tcPr>
        <w:tcBorders>
          <w:top w:val="double" w:sz="6" w:space="0" w:color="FFB617"/>
          <w:left w:val="single" w:sz="8" w:space="0" w:color="FFB617"/>
          <w:bottom w:val="single" w:sz="8" w:space="0" w:color="FFB617"/>
          <w:right w:val="single" w:sz="8" w:space="0" w:color="FFB617"/>
        </w:tcBorders>
      </w:tcPr>
    </w:tblStylePr>
    <w:tblStylePr w:type="firstCol">
      <w:rPr>
        <w:b/>
        <w:bCs/>
      </w:rPr>
    </w:tblStylePr>
    <w:tblStylePr w:type="lastCol">
      <w:rPr>
        <w:b/>
        <w:bCs/>
      </w:rPr>
    </w:tblStylePr>
    <w:tblStylePr w:type="band1Vert">
      <w:tblPr/>
      <w:tcPr>
        <w:tcBorders>
          <w:top w:val="single" w:sz="8" w:space="0" w:color="FFB617"/>
          <w:left w:val="single" w:sz="8" w:space="0" w:color="FFB617"/>
          <w:bottom w:val="single" w:sz="8" w:space="0" w:color="FFB617"/>
          <w:right w:val="single" w:sz="8" w:space="0" w:color="FFB617"/>
        </w:tcBorders>
      </w:tcPr>
    </w:tblStylePr>
    <w:tblStylePr w:type="band1Horz">
      <w:tblPr/>
      <w:tcPr>
        <w:tcBorders>
          <w:top w:val="single" w:sz="8" w:space="0" w:color="FFB617"/>
          <w:left w:val="single" w:sz="8" w:space="0" w:color="FFB617"/>
          <w:bottom w:val="single" w:sz="8" w:space="0" w:color="FFB617"/>
          <w:right w:val="single" w:sz="8" w:space="0" w:color="FFB617"/>
        </w:tcBorders>
      </w:tcPr>
    </w:tblStylePr>
  </w:style>
  <w:style w:type="table" w:styleId="DarkList-Accent5">
    <w:name w:val="Dark List Accent 5"/>
    <w:basedOn w:val="TableNormal"/>
    <w:uiPriority w:val="61"/>
    <w:semiHidden/>
    <w:unhideWhenUsed/>
    <w:rsid w:val="006E71E1"/>
    <w:tblPr>
      <w:tblStyleRowBandSize w:val="1"/>
      <w:tblStyleColBandSize w:val="1"/>
      <w:tblBorders>
        <w:top w:val="single" w:sz="8" w:space="0" w:color="FF0198"/>
        <w:left w:val="single" w:sz="8" w:space="0" w:color="FF0198"/>
        <w:bottom w:val="single" w:sz="8" w:space="0" w:color="FF0198"/>
        <w:right w:val="single" w:sz="8" w:space="0" w:color="FF0198"/>
      </w:tblBorders>
    </w:tblPr>
    <w:tblStylePr w:type="firstRow">
      <w:pPr>
        <w:spacing w:before="0" w:after="0" w:line="240" w:lineRule="auto"/>
      </w:pPr>
      <w:rPr>
        <w:b/>
        <w:bCs/>
        <w:color w:val="FFFFFF"/>
      </w:rPr>
      <w:tblPr/>
      <w:tcPr>
        <w:shd w:val="clear" w:color="auto" w:fill="FF0198"/>
      </w:tcPr>
    </w:tblStylePr>
    <w:tblStylePr w:type="lastRow">
      <w:pPr>
        <w:spacing w:before="0" w:after="0" w:line="240" w:lineRule="auto"/>
      </w:pPr>
      <w:rPr>
        <w:b/>
        <w:bCs/>
      </w:rPr>
      <w:tblPr/>
      <w:tcPr>
        <w:tcBorders>
          <w:top w:val="double" w:sz="6" w:space="0" w:color="FF0198"/>
          <w:left w:val="single" w:sz="8" w:space="0" w:color="FF0198"/>
          <w:bottom w:val="single" w:sz="8" w:space="0" w:color="FF0198"/>
          <w:right w:val="single" w:sz="8" w:space="0" w:color="FF0198"/>
        </w:tcBorders>
      </w:tcPr>
    </w:tblStylePr>
    <w:tblStylePr w:type="firstCol">
      <w:rPr>
        <w:b/>
        <w:bCs/>
      </w:rPr>
    </w:tblStylePr>
    <w:tblStylePr w:type="lastCol">
      <w:rPr>
        <w:b/>
        <w:bCs/>
      </w:rPr>
    </w:tblStylePr>
    <w:tblStylePr w:type="band1Vert">
      <w:tblPr/>
      <w:tcPr>
        <w:tcBorders>
          <w:top w:val="single" w:sz="8" w:space="0" w:color="FF0198"/>
          <w:left w:val="single" w:sz="8" w:space="0" w:color="FF0198"/>
          <w:bottom w:val="single" w:sz="8" w:space="0" w:color="FF0198"/>
          <w:right w:val="single" w:sz="8" w:space="0" w:color="FF0198"/>
        </w:tcBorders>
      </w:tcPr>
    </w:tblStylePr>
    <w:tblStylePr w:type="band1Horz">
      <w:tblPr/>
      <w:tcPr>
        <w:tcBorders>
          <w:top w:val="single" w:sz="8" w:space="0" w:color="FF0198"/>
          <w:left w:val="single" w:sz="8" w:space="0" w:color="FF0198"/>
          <w:bottom w:val="single" w:sz="8" w:space="0" w:color="FF0198"/>
          <w:right w:val="single" w:sz="8" w:space="0" w:color="FF0198"/>
        </w:tcBorders>
      </w:tcPr>
    </w:tblStylePr>
  </w:style>
  <w:style w:type="table" w:styleId="DarkList-Accent6">
    <w:name w:val="Dark List Accent 6"/>
    <w:basedOn w:val="TableNormal"/>
    <w:uiPriority w:val="61"/>
    <w:semiHidden/>
    <w:unhideWhenUsed/>
    <w:rsid w:val="006E71E1"/>
    <w:tblPr>
      <w:tblStyleRowBandSize w:val="1"/>
      <w:tblStyleColBandSize w:val="1"/>
      <w:tblBorders>
        <w:top w:val="single" w:sz="8" w:space="0" w:color="150F96"/>
        <w:left w:val="single" w:sz="8" w:space="0" w:color="150F96"/>
        <w:bottom w:val="single" w:sz="8" w:space="0" w:color="150F96"/>
        <w:right w:val="single" w:sz="8" w:space="0" w:color="150F96"/>
      </w:tblBorders>
    </w:tblPr>
    <w:tblStylePr w:type="firstRow">
      <w:pPr>
        <w:spacing w:before="0" w:after="0" w:line="240" w:lineRule="auto"/>
      </w:pPr>
      <w:rPr>
        <w:b/>
        <w:bCs/>
        <w:color w:val="FFFFFF"/>
      </w:rPr>
      <w:tblPr/>
      <w:tcPr>
        <w:shd w:val="clear" w:color="auto" w:fill="150F96"/>
      </w:tcPr>
    </w:tblStylePr>
    <w:tblStylePr w:type="lastRow">
      <w:pPr>
        <w:spacing w:before="0" w:after="0" w:line="240" w:lineRule="auto"/>
      </w:pPr>
      <w:rPr>
        <w:b/>
        <w:bCs/>
      </w:rPr>
      <w:tblPr/>
      <w:tcPr>
        <w:tcBorders>
          <w:top w:val="double" w:sz="6" w:space="0" w:color="150F96"/>
          <w:left w:val="single" w:sz="8" w:space="0" w:color="150F96"/>
          <w:bottom w:val="single" w:sz="8" w:space="0" w:color="150F96"/>
          <w:right w:val="single" w:sz="8" w:space="0" w:color="150F96"/>
        </w:tcBorders>
      </w:tcPr>
    </w:tblStylePr>
    <w:tblStylePr w:type="firstCol">
      <w:rPr>
        <w:b/>
        <w:bCs/>
      </w:rPr>
    </w:tblStylePr>
    <w:tblStylePr w:type="lastCol">
      <w:rPr>
        <w:b/>
        <w:bCs/>
      </w:rPr>
    </w:tblStylePr>
    <w:tblStylePr w:type="band1Vert">
      <w:tblPr/>
      <w:tcPr>
        <w:tcBorders>
          <w:top w:val="single" w:sz="8" w:space="0" w:color="150F96"/>
          <w:left w:val="single" w:sz="8" w:space="0" w:color="150F96"/>
          <w:bottom w:val="single" w:sz="8" w:space="0" w:color="150F96"/>
          <w:right w:val="single" w:sz="8" w:space="0" w:color="150F96"/>
        </w:tcBorders>
      </w:tcPr>
    </w:tblStylePr>
    <w:tblStylePr w:type="band1Horz">
      <w:tblPr/>
      <w:tcPr>
        <w:tcBorders>
          <w:top w:val="single" w:sz="8" w:space="0" w:color="150F96"/>
          <w:left w:val="single" w:sz="8" w:space="0" w:color="150F96"/>
          <w:bottom w:val="single" w:sz="8" w:space="0" w:color="150F96"/>
          <w:right w:val="single" w:sz="8" w:space="0" w:color="150F96"/>
        </w:tcBorders>
      </w:tcPr>
    </w:tblStylePr>
  </w:style>
  <w:style w:type="table" w:styleId="MediumGrid3">
    <w:name w:val="Medium Grid 3"/>
    <w:basedOn w:val="TableNormal"/>
    <w:uiPriority w:val="60"/>
    <w:semiHidden/>
    <w:unhideWhenUsed/>
    <w:rsid w:val="006E71E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IntenseQuote1">
    <w:name w:val="Intense Quote1"/>
    <w:basedOn w:val="TableNormal"/>
    <w:uiPriority w:val="60"/>
    <w:qFormat/>
    <w:rsid w:val="006E71E1"/>
    <w:rPr>
      <w:color w:val="008FA0"/>
    </w:rPr>
    <w:tblPr>
      <w:tblStyleRowBandSize w:val="1"/>
      <w:tblStyleColBandSize w:val="1"/>
      <w:tblBorders>
        <w:top w:val="single" w:sz="8" w:space="0" w:color="01C1D6"/>
        <w:bottom w:val="single" w:sz="8" w:space="0" w:color="01C1D6"/>
      </w:tblBorders>
    </w:tblPr>
    <w:tblStylePr w:type="firstRow">
      <w:pPr>
        <w:spacing w:before="0" w:after="0" w:line="240" w:lineRule="auto"/>
      </w:pPr>
      <w:rPr>
        <w:b/>
        <w:bCs/>
      </w:rPr>
      <w:tblPr/>
      <w:tcPr>
        <w:tcBorders>
          <w:top w:val="single" w:sz="8" w:space="0" w:color="01C1D6"/>
          <w:left w:val="nil"/>
          <w:bottom w:val="single" w:sz="8" w:space="0" w:color="01C1D6"/>
          <w:right w:val="nil"/>
          <w:insideH w:val="nil"/>
          <w:insideV w:val="nil"/>
        </w:tcBorders>
      </w:tcPr>
    </w:tblStylePr>
    <w:tblStylePr w:type="lastRow">
      <w:pPr>
        <w:spacing w:before="0" w:after="0" w:line="240" w:lineRule="auto"/>
      </w:pPr>
      <w:rPr>
        <w:b/>
        <w:bCs/>
      </w:rPr>
      <w:tblPr/>
      <w:tcPr>
        <w:tcBorders>
          <w:top w:val="single" w:sz="8" w:space="0" w:color="01C1D6"/>
          <w:left w:val="nil"/>
          <w:bottom w:val="single" w:sz="8" w:space="0" w:color="01C1D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F7FE"/>
      </w:tcPr>
    </w:tblStylePr>
    <w:tblStylePr w:type="band1Horz">
      <w:tblPr/>
      <w:tcPr>
        <w:tcBorders>
          <w:left w:val="nil"/>
          <w:right w:val="nil"/>
          <w:insideH w:val="nil"/>
          <w:insideV w:val="nil"/>
        </w:tcBorders>
        <w:shd w:val="clear" w:color="auto" w:fill="B6F7FE"/>
      </w:tcPr>
    </w:tblStylePr>
  </w:style>
  <w:style w:type="table" w:styleId="MediumGrid3-Accent2">
    <w:name w:val="Medium Grid 3 Accent 2"/>
    <w:basedOn w:val="TableNormal"/>
    <w:uiPriority w:val="60"/>
    <w:semiHidden/>
    <w:unhideWhenUsed/>
    <w:rsid w:val="006E71E1"/>
    <w:rPr>
      <w:color w:val="BF4C00"/>
    </w:rPr>
    <w:tblPr>
      <w:tblStyleRowBandSize w:val="1"/>
      <w:tblStyleColBandSize w:val="1"/>
      <w:tblBorders>
        <w:top w:val="single" w:sz="8" w:space="0" w:color="FF6600"/>
        <w:bottom w:val="single" w:sz="8" w:space="0" w:color="FF6600"/>
      </w:tblBorders>
    </w:tblPr>
    <w:tblStylePr w:type="firstRow">
      <w:pPr>
        <w:spacing w:before="0" w:after="0" w:line="240" w:lineRule="auto"/>
      </w:pPr>
      <w:rPr>
        <w:b/>
        <w:bCs/>
      </w:rPr>
      <w:tblPr/>
      <w:tcPr>
        <w:tcBorders>
          <w:top w:val="single" w:sz="8" w:space="0" w:color="FF6600"/>
          <w:left w:val="nil"/>
          <w:bottom w:val="single" w:sz="8" w:space="0" w:color="FF6600"/>
          <w:right w:val="nil"/>
          <w:insideH w:val="nil"/>
          <w:insideV w:val="nil"/>
        </w:tcBorders>
      </w:tcPr>
    </w:tblStylePr>
    <w:tblStylePr w:type="lastRow">
      <w:pPr>
        <w:spacing w:before="0" w:after="0" w:line="240" w:lineRule="auto"/>
      </w:pPr>
      <w:rPr>
        <w:b/>
        <w:bCs/>
      </w:rPr>
      <w:tblPr/>
      <w:tcPr>
        <w:tcBorders>
          <w:top w:val="single" w:sz="8" w:space="0" w:color="FF6600"/>
          <w:left w:val="nil"/>
          <w:bottom w:val="single" w:sz="8" w:space="0" w:color="FF66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9C0"/>
      </w:tcPr>
    </w:tblStylePr>
    <w:tblStylePr w:type="band1Horz">
      <w:tblPr/>
      <w:tcPr>
        <w:tcBorders>
          <w:left w:val="nil"/>
          <w:right w:val="nil"/>
          <w:insideH w:val="nil"/>
          <w:insideV w:val="nil"/>
        </w:tcBorders>
        <w:shd w:val="clear" w:color="auto" w:fill="FFD9C0"/>
      </w:tcPr>
    </w:tblStylePr>
  </w:style>
  <w:style w:type="table" w:styleId="MediumGrid3-Accent3">
    <w:name w:val="Medium Grid 3 Accent 3"/>
    <w:basedOn w:val="TableNormal"/>
    <w:uiPriority w:val="60"/>
    <w:semiHidden/>
    <w:unhideWhenUsed/>
    <w:rsid w:val="006E71E1"/>
    <w:rPr>
      <w:color w:val="521D93"/>
    </w:rPr>
    <w:tblPr>
      <w:tblStyleRowBandSize w:val="1"/>
      <w:tblStyleColBandSize w:val="1"/>
      <w:tblBorders>
        <w:top w:val="single" w:sz="8" w:space="0" w:color="6E27C5"/>
        <w:bottom w:val="single" w:sz="8" w:space="0" w:color="6E27C5"/>
      </w:tblBorders>
    </w:tblPr>
    <w:tblStylePr w:type="firstRow">
      <w:pPr>
        <w:spacing w:before="0" w:after="0" w:line="240" w:lineRule="auto"/>
      </w:pPr>
      <w:rPr>
        <w:b/>
        <w:bCs/>
      </w:rPr>
      <w:tblPr/>
      <w:tcPr>
        <w:tcBorders>
          <w:top w:val="single" w:sz="8" w:space="0" w:color="6E27C5"/>
          <w:left w:val="nil"/>
          <w:bottom w:val="single" w:sz="8" w:space="0" w:color="6E27C5"/>
          <w:right w:val="nil"/>
          <w:insideH w:val="nil"/>
          <w:insideV w:val="nil"/>
        </w:tcBorders>
      </w:tcPr>
    </w:tblStylePr>
    <w:tblStylePr w:type="lastRow">
      <w:pPr>
        <w:spacing w:before="0" w:after="0" w:line="240" w:lineRule="auto"/>
      </w:pPr>
      <w:rPr>
        <w:b/>
        <w:bCs/>
      </w:rPr>
      <w:tblPr/>
      <w:tcPr>
        <w:tcBorders>
          <w:top w:val="single" w:sz="8" w:space="0" w:color="6E27C5"/>
          <w:left w:val="nil"/>
          <w:bottom w:val="single" w:sz="8" w:space="0" w:color="6E27C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C6F3"/>
      </w:tcPr>
    </w:tblStylePr>
    <w:tblStylePr w:type="band1Horz">
      <w:tblPr/>
      <w:tcPr>
        <w:tcBorders>
          <w:left w:val="nil"/>
          <w:right w:val="nil"/>
          <w:insideH w:val="nil"/>
          <w:insideV w:val="nil"/>
        </w:tcBorders>
        <w:shd w:val="clear" w:color="auto" w:fill="DAC6F3"/>
      </w:tcPr>
    </w:tblStylePr>
  </w:style>
  <w:style w:type="table" w:styleId="MediumGrid3-Accent4">
    <w:name w:val="Medium Grid 3 Accent 4"/>
    <w:basedOn w:val="TableNormal"/>
    <w:uiPriority w:val="60"/>
    <w:semiHidden/>
    <w:unhideWhenUsed/>
    <w:rsid w:val="006E71E1"/>
    <w:rPr>
      <w:color w:val="D08D00"/>
    </w:rPr>
    <w:tblPr>
      <w:tblStyleRowBandSize w:val="1"/>
      <w:tblStyleColBandSize w:val="1"/>
      <w:tblBorders>
        <w:top w:val="single" w:sz="8" w:space="0" w:color="FFB617"/>
        <w:bottom w:val="single" w:sz="8" w:space="0" w:color="FFB617"/>
      </w:tblBorders>
    </w:tblPr>
    <w:tblStylePr w:type="firstRow">
      <w:pPr>
        <w:spacing w:before="0" w:after="0" w:line="240" w:lineRule="auto"/>
      </w:pPr>
      <w:rPr>
        <w:b/>
        <w:bCs/>
      </w:rPr>
      <w:tblPr/>
      <w:tcPr>
        <w:tcBorders>
          <w:top w:val="single" w:sz="8" w:space="0" w:color="FFB617"/>
          <w:left w:val="nil"/>
          <w:bottom w:val="single" w:sz="8" w:space="0" w:color="FFB617"/>
          <w:right w:val="nil"/>
          <w:insideH w:val="nil"/>
          <w:insideV w:val="nil"/>
        </w:tcBorders>
      </w:tcPr>
    </w:tblStylePr>
    <w:tblStylePr w:type="lastRow">
      <w:pPr>
        <w:spacing w:before="0" w:after="0" w:line="240" w:lineRule="auto"/>
      </w:pPr>
      <w:rPr>
        <w:b/>
        <w:bCs/>
      </w:rPr>
      <w:tblPr/>
      <w:tcPr>
        <w:tcBorders>
          <w:top w:val="single" w:sz="8" w:space="0" w:color="FFB617"/>
          <w:left w:val="nil"/>
          <w:bottom w:val="single" w:sz="8" w:space="0" w:color="FFB61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CC5"/>
      </w:tcPr>
    </w:tblStylePr>
    <w:tblStylePr w:type="band1Horz">
      <w:tblPr/>
      <w:tcPr>
        <w:tcBorders>
          <w:left w:val="nil"/>
          <w:right w:val="nil"/>
          <w:insideH w:val="nil"/>
          <w:insideV w:val="nil"/>
        </w:tcBorders>
        <w:shd w:val="clear" w:color="auto" w:fill="FFECC5"/>
      </w:tcPr>
    </w:tblStylePr>
  </w:style>
  <w:style w:type="table" w:styleId="MediumGrid3-Accent5">
    <w:name w:val="Medium Grid 3 Accent 5"/>
    <w:basedOn w:val="TableNormal"/>
    <w:uiPriority w:val="60"/>
    <w:semiHidden/>
    <w:unhideWhenUsed/>
    <w:rsid w:val="006E71E1"/>
    <w:rPr>
      <w:color w:val="BF0071"/>
    </w:rPr>
    <w:tblPr>
      <w:tblStyleRowBandSize w:val="1"/>
      <w:tblStyleColBandSize w:val="1"/>
      <w:tblBorders>
        <w:top w:val="single" w:sz="8" w:space="0" w:color="FF0198"/>
        <w:bottom w:val="single" w:sz="8" w:space="0" w:color="FF0198"/>
      </w:tblBorders>
    </w:tblPr>
    <w:tblStylePr w:type="firstRow">
      <w:pPr>
        <w:spacing w:before="0" w:after="0" w:line="240" w:lineRule="auto"/>
      </w:pPr>
      <w:rPr>
        <w:b/>
        <w:bCs/>
      </w:rPr>
      <w:tblPr/>
      <w:tcPr>
        <w:tcBorders>
          <w:top w:val="single" w:sz="8" w:space="0" w:color="FF0198"/>
          <w:left w:val="nil"/>
          <w:bottom w:val="single" w:sz="8" w:space="0" w:color="FF0198"/>
          <w:right w:val="nil"/>
          <w:insideH w:val="nil"/>
          <w:insideV w:val="nil"/>
        </w:tcBorders>
      </w:tcPr>
    </w:tblStylePr>
    <w:tblStylePr w:type="lastRow">
      <w:pPr>
        <w:spacing w:before="0" w:after="0" w:line="240" w:lineRule="auto"/>
      </w:pPr>
      <w:rPr>
        <w:b/>
        <w:bCs/>
      </w:rPr>
      <w:tblPr/>
      <w:tcPr>
        <w:tcBorders>
          <w:top w:val="single" w:sz="8" w:space="0" w:color="FF0198"/>
          <w:left w:val="nil"/>
          <w:bottom w:val="single" w:sz="8" w:space="0" w:color="FF019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E5"/>
      </w:tcPr>
    </w:tblStylePr>
    <w:tblStylePr w:type="band1Horz">
      <w:tblPr/>
      <w:tcPr>
        <w:tcBorders>
          <w:left w:val="nil"/>
          <w:right w:val="nil"/>
          <w:insideH w:val="nil"/>
          <w:insideV w:val="nil"/>
        </w:tcBorders>
        <w:shd w:val="clear" w:color="auto" w:fill="FFC0E5"/>
      </w:tcPr>
    </w:tblStylePr>
  </w:style>
  <w:style w:type="table" w:styleId="MediumGrid3-Accent6">
    <w:name w:val="Medium Grid 3 Accent 6"/>
    <w:basedOn w:val="TableNormal"/>
    <w:uiPriority w:val="60"/>
    <w:semiHidden/>
    <w:unhideWhenUsed/>
    <w:rsid w:val="006E71E1"/>
    <w:rPr>
      <w:color w:val="0F0B70"/>
    </w:rPr>
    <w:tblPr>
      <w:tblStyleRowBandSize w:val="1"/>
      <w:tblStyleColBandSize w:val="1"/>
      <w:tblBorders>
        <w:top w:val="single" w:sz="8" w:space="0" w:color="150F96"/>
        <w:bottom w:val="single" w:sz="8" w:space="0" w:color="150F96"/>
      </w:tblBorders>
    </w:tblPr>
    <w:tblStylePr w:type="firstRow">
      <w:pPr>
        <w:spacing w:before="0" w:after="0" w:line="240" w:lineRule="auto"/>
      </w:pPr>
      <w:rPr>
        <w:b/>
        <w:bCs/>
      </w:rPr>
      <w:tblPr/>
      <w:tcPr>
        <w:tcBorders>
          <w:top w:val="single" w:sz="8" w:space="0" w:color="150F96"/>
          <w:left w:val="nil"/>
          <w:bottom w:val="single" w:sz="8" w:space="0" w:color="150F96"/>
          <w:right w:val="nil"/>
          <w:insideH w:val="nil"/>
          <w:insideV w:val="nil"/>
        </w:tcBorders>
      </w:tcPr>
    </w:tblStylePr>
    <w:tblStylePr w:type="lastRow">
      <w:pPr>
        <w:spacing w:before="0" w:after="0" w:line="240" w:lineRule="auto"/>
      </w:pPr>
      <w:rPr>
        <w:b/>
        <w:bCs/>
      </w:rPr>
      <w:tblPr/>
      <w:tcPr>
        <w:tcBorders>
          <w:top w:val="single" w:sz="8" w:space="0" w:color="150F96"/>
          <w:left w:val="nil"/>
          <w:bottom w:val="single" w:sz="8" w:space="0" w:color="150F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B1F7"/>
      </w:tcPr>
    </w:tblStylePr>
    <w:tblStylePr w:type="band1Horz">
      <w:tblPr/>
      <w:tcPr>
        <w:tcBorders>
          <w:left w:val="nil"/>
          <w:right w:val="nil"/>
          <w:insideH w:val="nil"/>
          <w:insideV w:val="nil"/>
        </w:tcBorders>
        <w:shd w:val="clear" w:color="auto" w:fill="B4B1F7"/>
      </w:tcPr>
    </w:tblStylePr>
  </w:style>
  <w:style w:type="character" w:styleId="LineNumber">
    <w:name w:val="line number"/>
    <w:basedOn w:val="DefaultParagraphFont"/>
    <w:uiPriority w:val="99"/>
    <w:semiHidden/>
    <w:unhideWhenUsed/>
    <w:rsid w:val="006E71E1"/>
  </w:style>
  <w:style w:type="paragraph" w:styleId="List">
    <w:name w:val="List"/>
    <w:basedOn w:val="Normal"/>
    <w:uiPriority w:val="99"/>
    <w:semiHidden/>
    <w:unhideWhenUsed/>
    <w:rsid w:val="006E71E1"/>
    <w:pPr>
      <w:ind w:left="283" w:hanging="283"/>
      <w:contextualSpacing/>
    </w:pPr>
  </w:style>
  <w:style w:type="paragraph" w:styleId="List2">
    <w:name w:val="List 2"/>
    <w:basedOn w:val="Normal"/>
    <w:uiPriority w:val="99"/>
    <w:semiHidden/>
    <w:unhideWhenUsed/>
    <w:rsid w:val="006E71E1"/>
    <w:pPr>
      <w:ind w:left="566" w:hanging="283"/>
      <w:contextualSpacing/>
    </w:pPr>
  </w:style>
  <w:style w:type="paragraph" w:styleId="List3">
    <w:name w:val="List 3"/>
    <w:basedOn w:val="Normal"/>
    <w:uiPriority w:val="99"/>
    <w:semiHidden/>
    <w:unhideWhenUsed/>
    <w:rsid w:val="006E71E1"/>
    <w:pPr>
      <w:ind w:left="849" w:hanging="283"/>
      <w:contextualSpacing/>
    </w:pPr>
  </w:style>
  <w:style w:type="paragraph" w:styleId="List4">
    <w:name w:val="List 4"/>
    <w:basedOn w:val="Normal"/>
    <w:uiPriority w:val="99"/>
    <w:semiHidden/>
    <w:unhideWhenUsed/>
    <w:rsid w:val="006E71E1"/>
    <w:pPr>
      <w:ind w:left="1132" w:hanging="283"/>
      <w:contextualSpacing/>
    </w:pPr>
  </w:style>
  <w:style w:type="paragraph" w:styleId="List5">
    <w:name w:val="List 5"/>
    <w:basedOn w:val="Normal"/>
    <w:uiPriority w:val="99"/>
    <w:semiHidden/>
    <w:unhideWhenUsed/>
    <w:rsid w:val="006E71E1"/>
    <w:pPr>
      <w:ind w:left="1415" w:hanging="283"/>
      <w:contextualSpacing/>
    </w:pPr>
  </w:style>
  <w:style w:type="paragraph" w:styleId="ListBullet">
    <w:name w:val="List Bullet"/>
    <w:basedOn w:val="Normal"/>
    <w:uiPriority w:val="99"/>
    <w:semiHidden/>
    <w:unhideWhenUsed/>
    <w:rsid w:val="006E71E1"/>
    <w:pPr>
      <w:numPr>
        <w:numId w:val="2"/>
      </w:numPr>
      <w:contextualSpacing/>
    </w:pPr>
  </w:style>
  <w:style w:type="paragraph" w:styleId="ListBullet2">
    <w:name w:val="List Bullet 2"/>
    <w:basedOn w:val="Normal"/>
    <w:uiPriority w:val="99"/>
    <w:semiHidden/>
    <w:unhideWhenUsed/>
    <w:rsid w:val="006E71E1"/>
    <w:pPr>
      <w:numPr>
        <w:numId w:val="3"/>
      </w:numPr>
      <w:contextualSpacing/>
    </w:pPr>
  </w:style>
  <w:style w:type="paragraph" w:styleId="ListBullet3">
    <w:name w:val="List Bullet 3"/>
    <w:basedOn w:val="Normal"/>
    <w:uiPriority w:val="99"/>
    <w:semiHidden/>
    <w:unhideWhenUsed/>
    <w:rsid w:val="006E71E1"/>
    <w:pPr>
      <w:numPr>
        <w:numId w:val="4"/>
      </w:numPr>
      <w:contextualSpacing/>
    </w:pPr>
  </w:style>
  <w:style w:type="paragraph" w:styleId="ListBullet4">
    <w:name w:val="List Bullet 4"/>
    <w:basedOn w:val="Normal"/>
    <w:uiPriority w:val="99"/>
    <w:semiHidden/>
    <w:unhideWhenUsed/>
    <w:rsid w:val="006E71E1"/>
    <w:pPr>
      <w:numPr>
        <w:numId w:val="5"/>
      </w:numPr>
      <w:contextualSpacing/>
    </w:pPr>
  </w:style>
  <w:style w:type="paragraph" w:styleId="ListBullet5">
    <w:name w:val="List Bullet 5"/>
    <w:basedOn w:val="Normal"/>
    <w:uiPriority w:val="99"/>
    <w:semiHidden/>
    <w:unhideWhenUsed/>
    <w:rsid w:val="006E71E1"/>
    <w:pPr>
      <w:numPr>
        <w:numId w:val="6"/>
      </w:numPr>
      <w:contextualSpacing/>
    </w:pPr>
  </w:style>
  <w:style w:type="paragraph" w:styleId="ListContinue">
    <w:name w:val="List Continue"/>
    <w:basedOn w:val="Normal"/>
    <w:uiPriority w:val="99"/>
    <w:semiHidden/>
    <w:unhideWhenUsed/>
    <w:rsid w:val="006E71E1"/>
    <w:pPr>
      <w:spacing w:after="120"/>
      <w:ind w:left="283"/>
      <w:contextualSpacing/>
    </w:pPr>
  </w:style>
  <w:style w:type="paragraph" w:styleId="ListContinue2">
    <w:name w:val="List Continue 2"/>
    <w:basedOn w:val="Normal"/>
    <w:uiPriority w:val="99"/>
    <w:semiHidden/>
    <w:unhideWhenUsed/>
    <w:rsid w:val="006E71E1"/>
    <w:pPr>
      <w:spacing w:after="120"/>
      <w:ind w:left="566"/>
      <w:contextualSpacing/>
    </w:pPr>
  </w:style>
  <w:style w:type="paragraph" w:styleId="ListContinue3">
    <w:name w:val="List Continue 3"/>
    <w:basedOn w:val="Normal"/>
    <w:uiPriority w:val="99"/>
    <w:semiHidden/>
    <w:unhideWhenUsed/>
    <w:rsid w:val="006E71E1"/>
    <w:pPr>
      <w:spacing w:after="120"/>
      <w:ind w:left="849"/>
      <w:contextualSpacing/>
    </w:pPr>
  </w:style>
  <w:style w:type="paragraph" w:styleId="ListContinue4">
    <w:name w:val="List Continue 4"/>
    <w:basedOn w:val="Normal"/>
    <w:uiPriority w:val="99"/>
    <w:semiHidden/>
    <w:unhideWhenUsed/>
    <w:rsid w:val="006E71E1"/>
    <w:pPr>
      <w:spacing w:after="120"/>
      <w:ind w:left="1132"/>
      <w:contextualSpacing/>
    </w:pPr>
  </w:style>
  <w:style w:type="paragraph" w:styleId="ListContinue5">
    <w:name w:val="List Continue 5"/>
    <w:basedOn w:val="Normal"/>
    <w:uiPriority w:val="99"/>
    <w:semiHidden/>
    <w:unhideWhenUsed/>
    <w:rsid w:val="006E71E1"/>
    <w:pPr>
      <w:spacing w:after="120"/>
      <w:ind w:left="1415"/>
      <w:contextualSpacing/>
    </w:pPr>
  </w:style>
  <w:style w:type="paragraph" w:styleId="ListNumber">
    <w:name w:val="List Number"/>
    <w:basedOn w:val="Normal"/>
    <w:uiPriority w:val="99"/>
    <w:unhideWhenUsed/>
    <w:rsid w:val="00AD0579"/>
    <w:pPr>
      <w:numPr>
        <w:numId w:val="7"/>
      </w:numPr>
      <w:spacing w:before="120"/>
    </w:pPr>
  </w:style>
  <w:style w:type="paragraph" w:styleId="ListNumber2">
    <w:name w:val="List Number 2"/>
    <w:basedOn w:val="Normal"/>
    <w:uiPriority w:val="99"/>
    <w:unhideWhenUsed/>
    <w:rsid w:val="006E71E1"/>
    <w:pPr>
      <w:numPr>
        <w:numId w:val="8"/>
      </w:numPr>
      <w:contextualSpacing/>
    </w:pPr>
  </w:style>
  <w:style w:type="paragraph" w:styleId="ListNumber3">
    <w:name w:val="List Number 3"/>
    <w:basedOn w:val="Normal"/>
    <w:uiPriority w:val="99"/>
    <w:semiHidden/>
    <w:unhideWhenUsed/>
    <w:rsid w:val="006E71E1"/>
    <w:pPr>
      <w:numPr>
        <w:numId w:val="9"/>
      </w:numPr>
      <w:contextualSpacing/>
    </w:pPr>
  </w:style>
  <w:style w:type="paragraph" w:styleId="ListNumber4">
    <w:name w:val="List Number 4"/>
    <w:basedOn w:val="Normal"/>
    <w:uiPriority w:val="99"/>
    <w:semiHidden/>
    <w:unhideWhenUsed/>
    <w:rsid w:val="006E71E1"/>
    <w:pPr>
      <w:numPr>
        <w:numId w:val="10"/>
      </w:numPr>
      <w:contextualSpacing/>
    </w:pPr>
  </w:style>
  <w:style w:type="paragraph" w:styleId="ListNumber5">
    <w:name w:val="List Number 5"/>
    <w:basedOn w:val="Normal"/>
    <w:uiPriority w:val="99"/>
    <w:semiHidden/>
    <w:unhideWhenUsed/>
    <w:rsid w:val="006E71E1"/>
    <w:pPr>
      <w:numPr>
        <w:numId w:val="11"/>
      </w:numPr>
      <w:contextualSpacing/>
    </w:pPr>
  </w:style>
  <w:style w:type="table" w:customStyle="1" w:styleId="ListTable1Light1">
    <w:name w:val="List Table 1 Light1"/>
    <w:basedOn w:val="TableNormal"/>
    <w:uiPriority w:val="46"/>
    <w:rsid w:val="006E71E1"/>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1">
    <w:name w:val="List Table 1 Light - Accent 11"/>
    <w:basedOn w:val="TableNormal"/>
    <w:uiPriority w:val="46"/>
    <w:rsid w:val="006E71E1"/>
    <w:tblPr>
      <w:tblStyleRowBandSize w:val="1"/>
      <w:tblStyleColBandSize w:val="1"/>
    </w:tblPr>
    <w:tblStylePr w:type="firstRow">
      <w:rPr>
        <w:b/>
        <w:bCs/>
      </w:rPr>
      <w:tblPr/>
      <w:tcPr>
        <w:tcBorders>
          <w:bottom w:val="single" w:sz="4" w:space="0" w:color="4EECFE"/>
        </w:tcBorders>
      </w:tcPr>
    </w:tblStylePr>
    <w:tblStylePr w:type="lastRow">
      <w:rPr>
        <w:b/>
        <w:bCs/>
      </w:rPr>
      <w:tblPr/>
      <w:tcPr>
        <w:tcBorders>
          <w:top w:val="single" w:sz="4" w:space="0" w:color="4EECFE"/>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ListTable1Light-Accent21">
    <w:name w:val="List Table 1 Light - Accent 21"/>
    <w:basedOn w:val="TableNormal"/>
    <w:uiPriority w:val="46"/>
    <w:rsid w:val="006E71E1"/>
    <w:tblPr>
      <w:tblStyleRowBandSize w:val="1"/>
      <w:tblStyleColBandSize w:val="1"/>
    </w:tblPr>
    <w:tblStylePr w:type="firstRow">
      <w:rPr>
        <w:b/>
        <w:bCs/>
      </w:rPr>
      <w:tblPr/>
      <w:tcPr>
        <w:tcBorders>
          <w:bottom w:val="single" w:sz="4" w:space="0" w:color="FFA366"/>
        </w:tcBorders>
      </w:tcPr>
    </w:tblStylePr>
    <w:tblStylePr w:type="lastRow">
      <w:rPr>
        <w:b/>
        <w:bCs/>
      </w:rPr>
      <w:tblPr/>
      <w:tcPr>
        <w:tcBorders>
          <w:top w:val="single" w:sz="4" w:space="0" w:color="FFA366"/>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ListTable1Light-Accent31">
    <w:name w:val="List Table 1 Light - Accent 31"/>
    <w:basedOn w:val="TableNormal"/>
    <w:uiPriority w:val="46"/>
    <w:rsid w:val="006E71E1"/>
    <w:tblPr>
      <w:tblStyleRowBandSize w:val="1"/>
      <w:tblStyleColBandSize w:val="1"/>
    </w:tblPr>
    <w:tblStylePr w:type="firstRow">
      <w:rPr>
        <w:b/>
        <w:bCs/>
      </w:rPr>
      <w:tblPr/>
      <w:tcPr>
        <w:tcBorders>
          <w:bottom w:val="single" w:sz="4" w:space="0" w:color="A675E3"/>
        </w:tcBorders>
      </w:tcPr>
    </w:tblStylePr>
    <w:tblStylePr w:type="lastRow">
      <w:rPr>
        <w:b/>
        <w:bCs/>
      </w:rPr>
      <w:tblPr/>
      <w:tcPr>
        <w:tcBorders>
          <w:top w:val="single" w:sz="4" w:space="0" w:color="A675E3"/>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ListTable1Light-Accent41">
    <w:name w:val="List Table 1 Light - Accent 41"/>
    <w:basedOn w:val="TableNormal"/>
    <w:uiPriority w:val="46"/>
    <w:rsid w:val="006E71E1"/>
    <w:tblPr>
      <w:tblStyleRowBandSize w:val="1"/>
      <w:tblStyleColBandSize w:val="1"/>
    </w:tblPr>
    <w:tblStylePr w:type="firstRow">
      <w:rPr>
        <w:b/>
        <w:bCs/>
      </w:rPr>
      <w:tblPr/>
      <w:tcPr>
        <w:tcBorders>
          <w:bottom w:val="single" w:sz="4" w:space="0" w:color="FFD273"/>
        </w:tcBorders>
      </w:tcPr>
    </w:tblStylePr>
    <w:tblStylePr w:type="lastRow">
      <w:rPr>
        <w:b/>
        <w:bCs/>
      </w:rPr>
      <w:tblPr/>
      <w:tcPr>
        <w:tcBorders>
          <w:top w:val="single" w:sz="4" w:space="0" w:color="FFD273"/>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ListTable1Light-Accent51">
    <w:name w:val="List Table 1 Light - Accent 51"/>
    <w:basedOn w:val="TableNormal"/>
    <w:uiPriority w:val="46"/>
    <w:rsid w:val="006E71E1"/>
    <w:tblPr>
      <w:tblStyleRowBandSize w:val="1"/>
      <w:tblStyleColBandSize w:val="1"/>
    </w:tblPr>
    <w:tblStylePr w:type="firstRow">
      <w:rPr>
        <w:b/>
        <w:bCs/>
      </w:rPr>
      <w:tblPr/>
      <w:tcPr>
        <w:tcBorders>
          <w:bottom w:val="single" w:sz="4" w:space="0" w:color="FF66C0"/>
        </w:tcBorders>
      </w:tcPr>
    </w:tblStylePr>
    <w:tblStylePr w:type="lastRow">
      <w:rPr>
        <w:b/>
        <w:bCs/>
      </w:rPr>
      <w:tblPr/>
      <w:tcPr>
        <w:tcBorders>
          <w:top w:val="single" w:sz="4" w:space="0" w:color="FF66C0"/>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ListTable1Light-Accent61">
    <w:name w:val="List Table 1 Light - Accent 61"/>
    <w:basedOn w:val="TableNormal"/>
    <w:uiPriority w:val="46"/>
    <w:rsid w:val="006E71E1"/>
    <w:tblPr>
      <w:tblStyleRowBandSize w:val="1"/>
      <w:tblStyleColBandSize w:val="1"/>
    </w:tblPr>
    <w:tblStylePr w:type="firstRow">
      <w:rPr>
        <w:b/>
        <w:bCs/>
      </w:rPr>
      <w:tblPr/>
      <w:tcPr>
        <w:tcBorders>
          <w:bottom w:val="single" w:sz="4" w:space="0" w:color="4A42EC"/>
        </w:tcBorders>
      </w:tcPr>
    </w:tblStylePr>
    <w:tblStylePr w:type="lastRow">
      <w:rPr>
        <w:b/>
        <w:bCs/>
      </w:rPr>
      <w:tblPr/>
      <w:tcPr>
        <w:tcBorders>
          <w:top w:val="single" w:sz="4" w:space="0" w:color="4A42EC"/>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ListTable21">
    <w:name w:val="List Table 21"/>
    <w:basedOn w:val="TableNormal"/>
    <w:uiPriority w:val="47"/>
    <w:rsid w:val="006E71E1"/>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
    <w:name w:val="List Table 2 - Accent 11"/>
    <w:basedOn w:val="TableNormal"/>
    <w:uiPriority w:val="47"/>
    <w:rsid w:val="006E71E1"/>
    <w:tblPr>
      <w:tblStyleRowBandSize w:val="1"/>
      <w:tblStyleColBandSize w:val="1"/>
      <w:tblBorders>
        <w:top w:val="single" w:sz="4" w:space="0" w:color="4EECFE"/>
        <w:bottom w:val="single" w:sz="4" w:space="0" w:color="4EECFE"/>
        <w:insideH w:val="single" w:sz="4" w:space="0" w:color="4EECF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ListTable2-Accent21">
    <w:name w:val="List Table 2 - Accent 21"/>
    <w:basedOn w:val="TableNormal"/>
    <w:uiPriority w:val="47"/>
    <w:rsid w:val="006E71E1"/>
    <w:tblPr>
      <w:tblStyleRowBandSize w:val="1"/>
      <w:tblStyleColBandSize w:val="1"/>
      <w:tblBorders>
        <w:top w:val="single" w:sz="4" w:space="0" w:color="FFA366"/>
        <w:bottom w:val="single" w:sz="4" w:space="0" w:color="FFA366"/>
        <w:insideH w:val="single" w:sz="4" w:space="0" w:color="FFA3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ListTable2-Accent31">
    <w:name w:val="List Table 2 - Accent 31"/>
    <w:basedOn w:val="TableNormal"/>
    <w:uiPriority w:val="47"/>
    <w:rsid w:val="006E71E1"/>
    <w:tblPr>
      <w:tblStyleRowBandSize w:val="1"/>
      <w:tblStyleColBandSize w:val="1"/>
      <w:tblBorders>
        <w:top w:val="single" w:sz="4" w:space="0" w:color="A675E3"/>
        <w:bottom w:val="single" w:sz="4" w:space="0" w:color="A675E3"/>
        <w:insideH w:val="single" w:sz="4" w:space="0" w:color="A675E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ListTable2-Accent41">
    <w:name w:val="List Table 2 - Accent 41"/>
    <w:basedOn w:val="TableNormal"/>
    <w:uiPriority w:val="47"/>
    <w:rsid w:val="006E71E1"/>
    <w:tblPr>
      <w:tblStyleRowBandSize w:val="1"/>
      <w:tblStyleColBandSize w:val="1"/>
      <w:tblBorders>
        <w:top w:val="single" w:sz="4" w:space="0" w:color="FFD273"/>
        <w:bottom w:val="single" w:sz="4" w:space="0" w:color="FFD273"/>
        <w:insideH w:val="single" w:sz="4" w:space="0" w:color="FFD27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ListTable2-Accent51">
    <w:name w:val="List Table 2 - Accent 51"/>
    <w:basedOn w:val="TableNormal"/>
    <w:uiPriority w:val="47"/>
    <w:rsid w:val="006E71E1"/>
    <w:tblPr>
      <w:tblStyleRowBandSize w:val="1"/>
      <w:tblStyleColBandSize w:val="1"/>
      <w:tblBorders>
        <w:top w:val="single" w:sz="4" w:space="0" w:color="FF66C0"/>
        <w:bottom w:val="single" w:sz="4" w:space="0" w:color="FF66C0"/>
        <w:insideH w:val="single" w:sz="4" w:space="0" w:color="FF66C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ListTable2-Accent61">
    <w:name w:val="List Table 2 - Accent 61"/>
    <w:basedOn w:val="TableNormal"/>
    <w:uiPriority w:val="47"/>
    <w:rsid w:val="006E71E1"/>
    <w:tblPr>
      <w:tblStyleRowBandSize w:val="1"/>
      <w:tblStyleColBandSize w:val="1"/>
      <w:tblBorders>
        <w:top w:val="single" w:sz="4" w:space="0" w:color="4A42EC"/>
        <w:bottom w:val="single" w:sz="4" w:space="0" w:color="4A42EC"/>
        <w:insideH w:val="single" w:sz="4" w:space="0" w:color="4A42E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ListTable31">
    <w:name w:val="List Table 31"/>
    <w:basedOn w:val="TableNormal"/>
    <w:uiPriority w:val="48"/>
    <w:rsid w:val="006E71E1"/>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1">
    <w:name w:val="List Table 3 - Accent 11"/>
    <w:basedOn w:val="TableNormal"/>
    <w:uiPriority w:val="48"/>
    <w:rsid w:val="006E71E1"/>
    <w:tblPr>
      <w:tblStyleRowBandSize w:val="1"/>
      <w:tblStyleColBandSize w:val="1"/>
      <w:tblBorders>
        <w:top w:val="single" w:sz="4" w:space="0" w:color="01C1D6"/>
        <w:left w:val="single" w:sz="4" w:space="0" w:color="01C1D6"/>
        <w:bottom w:val="single" w:sz="4" w:space="0" w:color="01C1D6"/>
        <w:right w:val="single" w:sz="4" w:space="0" w:color="01C1D6"/>
      </w:tblBorders>
    </w:tblPr>
    <w:tblStylePr w:type="firstRow">
      <w:rPr>
        <w:b/>
        <w:bCs/>
        <w:color w:val="FFFFFF"/>
      </w:rPr>
      <w:tblPr/>
      <w:tcPr>
        <w:shd w:val="clear" w:color="auto" w:fill="01C1D6"/>
      </w:tcPr>
    </w:tblStylePr>
    <w:tblStylePr w:type="lastRow">
      <w:rPr>
        <w:b/>
        <w:bCs/>
      </w:rPr>
      <w:tblPr/>
      <w:tcPr>
        <w:tcBorders>
          <w:top w:val="double" w:sz="4" w:space="0" w:color="01C1D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1C1D6"/>
          <w:right w:val="single" w:sz="4" w:space="0" w:color="01C1D6"/>
        </w:tcBorders>
      </w:tcPr>
    </w:tblStylePr>
    <w:tblStylePr w:type="band1Horz">
      <w:tblPr/>
      <w:tcPr>
        <w:tcBorders>
          <w:top w:val="single" w:sz="4" w:space="0" w:color="01C1D6"/>
          <w:bottom w:val="single" w:sz="4" w:space="0" w:color="01C1D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C1D6"/>
          <w:left w:val="nil"/>
        </w:tcBorders>
      </w:tcPr>
    </w:tblStylePr>
    <w:tblStylePr w:type="swCell">
      <w:tblPr/>
      <w:tcPr>
        <w:tcBorders>
          <w:top w:val="double" w:sz="4" w:space="0" w:color="01C1D6"/>
          <w:right w:val="nil"/>
        </w:tcBorders>
      </w:tcPr>
    </w:tblStylePr>
  </w:style>
  <w:style w:type="table" w:customStyle="1" w:styleId="ListTable3-Accent21">
    <w:name w:val="List Table 3 - Accent 21"/>
    <w:basedOn w:val="TableNormal"/>
    <w:uiPriority w:val="48"/>
    <w:rsid w:val="006E71E1"/>
    <w:tblPr>
      <w:tblStyleRowBandSize w:val="1"/>
      <w:tblStyleColBandSize w:val="1"/>
      <w:tblBorders>
        <w:top w:val="single" w:sz="4" w:space="0" w:color="FF6600"/>
        <w:left w:val="single" w:sz="4" w:space="0" w:color="FF6600"/>
        <w:bottom w:val="single" w:sz="4" w:space="0" w:color="FF6600"/>
        <w:right w:val="single" w:sz="4" w:space="0" w:color="FF6600"/>
      </w:tblBorders>
    </w:tblPr>
    <w:tblStylePr w:type="firstRow">
      <w:rPr>
        <w:b/>
        <w:bCs/>
        <w:color w:val="FFFFFF"/>
      </w:rPr>
      <w:tblPr/>
      <w:tcPr>
        <w:shd w:val="clear" w:color="auto" w:fill="FF6600"/>
      </w:tcPr>
    </w:tblStylePr>
    <w:tblStylePr w:type="lastRow">
      <w:rPr>
        <w:b/>
        <w:bCs/>
      </w:rPr>
      <w:tblPr/>
      <w:tcPr>
        <w:tcBorders>
          <w:top w:val="double" w:sz="4" w:space="0" w:color="FF66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6600"/>
          <w:right w:val="single" w:sz="4" w:space="0" w:color="FF6600"/>
        </w:tcBorders>
      </w:tcPr>
    </w:tblStylePr>
    <w:tblStylePr w:type="band1Horz">
      <w:tblPr/>
      <w:tcPr>
        <w:tcBorders>
          <w:top w:val="single" w:sz="4" w:space="0" w:color="FF6600"/>
          <w:bottom w:val="single" w:sz="4" w:space="0" w:color="FF66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600"/>
          <w:left w:val="nil"/>
        </w:tcBorders>
      </w:tcPr>
    </w:tblStylePr>
    <w:tblStylePr w:type="swCell">
      <w:tblPr/>
      <w:tcPr>
        <w:tcBorders>
          <w:top w:val="double" w:sz="4" w:space="0" w:color="FF6600"/>
          <w:right w:val="nil"/>
        </w:tcBorders>
      </w:tcPr>
    </w:tblStylePr>
  </w:style>
  <w:style w:type="table" w:customStyle="1" w:styleId="ListTable3-Accent31">
    <w:name w:val="List Table 3 - Accent 31"/>
    <w:basedOn w:val="TableNormal"/>
    <w:uiPriority w:val="48"/>
    <w:rsid w:val="006E71E1"/>
    <w:tblPr>
      <w:tblStyleRowBandSize w:val="1"/>
      <w:tblStyleColBandSize w:val="1"/>
      <w:tblBorders>
        <w:top w:val="single" w:sz="4" w:space="0" w:color="6E27C5"/>
        <w:left w:val="single" w:sz="4" w:space="0" w:color="6E27C5"/>
        <w:bottom w:val="single" w:sz="4" w:space="0" w:color="6E27C5"/>
        <w:right w:val="single" w:sz="4" w:space="0" w:color="6E27C5"/>
      </w:tblBorders>
    </w:tblPr>
    <w:tblStylePr w:type="firstRow">
      <w:rPr>
        <w:b/>
        <w:bCs/>
        <w:color w:val="FFFFFF"/>
      </w:rPr>
      <w:tblPr/>
      <w:tcPr>
        <w:shd w:val="clear" w:color="auto" w:fill="6E27C5"/>
      </w:tcPr>
    </w:tblStylePr>
    <w:tblStylePr w:type="lastRow">
      <w:rPr>
        <w:b/>
        <w:bCs/>
      </w:rPr>
      <w:tblPr/>
      <w:tcPr>
        <w:tcBorders>
          <w:top w:val="double" w:sz="4" w:space="0" w:color="6E27C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6E27C5"/>
          <w:right w:val="single" w:sz="4" w:space="0" w:color="6E27C5"/>
        </w:tcBorders>
      </w:tcPr>
    </w:tblStylePr>
    <w:tblStylePr w:type="band1Horz">
      <w:tblPr/>
      <w:tcPr>
        <w:tcBorders>
          <w:top w:val="single" w:sz="4" w:space="0" w:color="6E27C5"/>
          <w:bottom w:val="single" w:sz="4" w:space="0" w:color="6E27C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E27C5"/>
          <w:left w:val="nil"/>
        </w:tcBorders>
      </w:tcPr>
    </w:tblStylePr>
    <w:tblStylePr w:type="swCell">
      <w:tblPr/>
      <w:tcPr>
        <w:tcBorders>
          <w:top w:val="double" w:sz="4" w:space="0" w:color="6E27C5"/>
          <w:right w:val="nil"/>
        </w:tcBorders>
      </w:tcPr>
    </w:tblStylePr>
  </w:style>
  <w:style w:type="table" w:customStyle="1" w:styleId="ListTable3-Accent41">
    <w:name w:val="List Table 3 - Accent 41"/>
    <w:basedOn w:val="TableNormal"/>
    <w:uiPriority w:val="48"/>
    <w:rsid w:val="006E71E1"/>
    <w:tblPr>
      <w:tblStyleRowBandSize w:val="1"/>
      <w:tblStyleColBandSize w:val="1"/>
      <w:tblBorders>
        <w:top w:val="single" w:sz="4" w:space="0" w:color="FFB617"/>
        <w:left w:val="single" w:sz="4" w:space="0" w:color="FFB617"/>
        <w:bottom w:val="single" w:sz="4" w:space="0" w:color="FFB617"/>
        <w:right w:val="single" w:sz="4" w:space="0" w:color="FFB617"/>
      </w:tblBorders>
    </w:tblPr>
    <w:tblStylePr w:type="firstRow">
      <w:rPr>
        <w:b/>
        <w:bCs/>
        <w:color w:val="FFFFFF"/>
      </w:rPr>
      <w:tblPr/>
      <w:tcPr>
        <w:shd w:val="clear" w:color="auto" w:fill="FFB617"/>
      </w:tcPr>
    </w:tblStylePr>
    <w:tblStylePr w:type="lastRow">
      <w:rPr>
        <w:b/>
        <w:bCs/>
      </w:rPr>
      <w:tblPr/>
      <w:tcPr>
        <w:tcBorders>
          <w:top w:val="double" w:sz="4" w:space="0" w:color="FFB61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B617"/>
          <w:right w:val="single" w:sz="4" w:space="0" w:color="FFB617"/>
        </w:tcBorders>
      </w:tcPr>
    </w:tblStylePr>
    <w:tblStylePr w:type="band1Horz">
      <w:tblPr/>
      <w:tcPr>
        <w:tcBorders>
          <w:top w:val="single" w:sz="4" w:space="0" w:color="FFB617"/>
          <w:bottom w:val="single" w:sz="4" w:space="0" w:color="FFB61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B617"/>
          <w:left w:val="nil"/>
        </w:tcBorders>
      </w:tcPr>
    </w:tblStylePr>
    <w:tblStylePr w:type="swCell">
      <w:tblPr/>
      <w:tcPr>
        <w:tcBorders>
          <w:top w:val="double" w:sz="4" w:space="0" w:color="FFB617"/>
          <w:right w:val="nil"/>
        </w:tcBorders>
      </w:tcPr>
    </w:tblStylePr>
  </w:style>
  <w:style w:type="table" w:customStyle="1" w:styleId="ListTable3-Accent51">
    <w:name w:val="List Table 3 - Accent 51"/>
    <w:basedOn w:val="TableNormal"/>
    <w:uiPriority w:val="48"/>
    <w:rsid w:val="006E71E1"/>
    <w:tblPr>
      <w:tblStyleRowBandSize w:val="1"/>
      <w:tblStyleColBandSize w:val="1"/>
      <w:tblBorders>
        <w:top w:val="single" w:sz="4" w:space="0" w:color="FF0198"/>
        <w:left w:val="single" w:sz="4" w:space="0" w:color="FF0198"/>
        <w:bottom w:val="single" w:sz="4" w:space="0" w:color="FF0198"/>
        <w:right w:val="single" w:sz="4" w:space="0" w:color="FF0198"/>
      </w:tblBorders>
    </w:tblPr>
    <w:tblStylePr w:type="firstRow">
      <w:rPr>
        <w:b/>
        <w:bCs/>
        <w:color w:val="FFFFFF"/>
      </w:rPr>
      <w:tblPr/>
      <w:tcPr>
        <w:shd w:val="clear" w:color="auto" w:fill="FF0198"/>
      </w:tcPr>
    </w:tblStylePr>
    <w:tblStylePr w:type="lastRow">
      <w:rPr>
        <w:b/>
        <w:bCs/>
      </w:rPr>
      <w:tblPr/>
      <w:tcPr>
        <w:tcBorders>
          <w:top w:val="double" w:sz="4" w:space="0" w:color="FF0198"/>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0198"/>
          <w:right w:val="single" w:sz="4" w:space="0" w:color="FF0198"/>
        </w:tcBorders>
      </w:tcPr>
    </w:tblStylePr>
    <w:tblStylePr w:type="band1Horz">
      <w:tblPr/>
      <w:tcPr>
        <w:tcBorders>
          <w:top w:val="single" w:sz="4" w:space="0" w:color="FF0198"/>
          <w:bottom w:val="single" w:sz="4" w:space="0" w:color="FF0198"/>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198"/>
          <w:left w:val="nil"/>
        </w:tcBorders>
      </w:tcPr>
    </w:tblStylePr>
    <w:tblStylePr w:type="swCell">
      <w:tblPr/>
      <w:tcPr>
        <w:tcBorders>
          <w:top w:val="double" w:sz="4" w:space="0" w:color="FF0198"/>
          <w:right w:val="nil"/>
        </w:tcBorders>
      </w:tcPr>
    </w:tblStylePr>
  </w:style>
  <w:style w:type="table" w:customStyle="1" w:styleId="ListTable3-Accent61">
    <w:name w:val="List Table 3 - Accent 61"/>
    <w:basedOn w:val="TableNormal"/>
    <w:uiPriority w:val="48"/>
    <w:rsid w:val="006E71E1"/>
    <w:tblPr>
      <w:tblStyleRowBandSize w:val="1"/>
      <w:tblStyleColBandSize w:val="1"/>
      <w:tblBorders>
        <w:top w:val="single" w:sz="4" w:space="0" w:color="150F96"/>
        <w:left w:val="single" w:sz="4" w:space="0" w:color="150F96"/>
        <w:bottom w:val="single" w:sz="4" w:space="0" w:color="150F96"/>
        <w:right w:val="single" w:sz="4" w:space="0" w:color="150F96"/>
      </w:tblBorders>
    </w:tblPr>
    <w:tblStylePr w:type="firstRow">
      <w:rPr>
        <w:b/>
        <w:bCs/>
        <w:color w:val="FFFFFF"/>
      </w:rPr>
      <w:tblPr/>
      <w:tcPr>
        <w:shd w:val="clear" w:color="auto" w:fill="150F96"/>
      </w:tcPr>
    </w:tblStylePr>
    <w:tblStylePr w:type="lastRow">
      <w:rPr>
        <w:b/>
        <w:bCs/>
      </w:rPr>
      <w:tblPr/>
      <w:tcPr>
        <w:tcBorders>
          <w:top w:val="double" w:sz="4" w:space="0" w:color="150F9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50F96"/>
          <w:right w:val="single" w:sz="4" w:space="0" w:color="150F96"/>
        </w:tcBorders>
      </w:tcPr>
    </w:tblStylePr>
    <w:tblStylePr w:type="band1Horz">
      <w:tblPr/>
      <w:tcPr>
        <w:tcBorders>
          <w:top w:val="single" w:sz="4" w:space="0" w:color="150F96"/>
          <w:bottom w:val="single" w:sz="4" w:space="0" w:color="150F9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0F96"/>
          <w:left w:val="nil"/>
        </w:tcBorders>
      </w:tcPr>
    </w:tblStylePr>
    <w:tblStylePr w:type="swCell">
      <w:tblPr/>
      <w:tcPr>
        <w:tcBorders>
          <w:top w:val="double" w:sz="4" w:space="0" w:color="150F96"/>
          <w:right w:val="nil"/>
        </w:tcBorders>
      </w:tcPr>
    </w:tblStylePr>
  </w:style>
  <w:style w:type="table" w:customStyle="1" w:styleId="ListTable41">
    <w:name w:val="List Table 41"/>
    <w:basedOn w:val="TableNormal"/>
    <w:uiPriority w:val="49"/>
    <w:rsid w:val="006E71E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1">
    <w:name w:val="List Table 4 - Accent 11"/>
    <w:basedOn w:val="TableNormal"/>
    <w:uiPriority w:val="49"/>
    <w:rsid w:val="006E71E1"/>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tblBorders>
    </w:tblPr>
    <w:tblStylePr w:type="firstRow">
      <w:rPr>
        <w:b/>
        <w:bCs/>
        <w:color w:val="FFFFFF"/>
      </w:rPr>
      <w:tblPr/>
      <w:tcPr>
        <w:tcBorders>
          <w:top w:val="single" w:sz="4" w:space="0" w:color="01C1D6"/>
          <w:left w:val="single" w:sz="4" w:space="0" w:color="01C1D6"/>
          <w:bottom w:val="single" w:sz="4" w:space="0" w:color="01C1D6"/>
          <w:right w:val="single" w:sz="4" w:space="0" w:color="01C1D6"/>
          <w:insideH w:val="nil"/>
        </w:tcBorders>
        <w:shd w:val="clear" w:color="auto" w:fill="01C1D6"/>
      </w:tcPr>
    </w:tblStylePr>
    <w:tblStylePr w:type="lastRow">
      <w:rPr>
        <w:b/>
        <w:bCs/>
      </w:rPr>
      <w:tblPr/>
      <w:tcPr>
        <w:tcBorders>
          <w:top w:val="double" w:sz="4" w:space="0" w:color="4EECFE"/>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ListTable4-Accent21">
    <w:name w:val="List Table 4 - Accent 21"/>
    <w:basedOn w:val="TableNormal"/>
    <w:uiPriority w:val="49"/>
    <w:rsid w:val="006E71E1"/>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tblBorders>
    </w:tblPr>
    <w:tblStylePr w:type="firstRow">
      <w:rPr>
        <w:b/>
        <w:bCs/>
        <w:color w:val="FFFFFF"/>
      </w:rPr>
      <w:tblPr/>
      <w:tcPr>
        <w:tcBorders>
          <w:top w:val="single" w:sz="4" w:space="0" w:color="FF6600"/>
          <w:left w:val="single" w:sz="4" w:space="0" w:color="FF6600"/>
          <w:bottom w:val="single" w:sz="4" w:space="0" w:color="FF6600"/>
          <w:right w:val="single" w:sz="4" w:space="0" w:color="FF6600"/>
          <w:insideH w:val="nil"/>
        </w:tcBorders>
        <w:shd w:val="clear" w:color="auto" w:fill="FF6600"/>
      </w:tcPr>
    </w:tblStylePr>
    <w:tblStylePr w:type="lastRow">
      <w:rPr>
        <w:b/>
        <w:bCs/>
      </w:rPr>
      <w:tblPr/>
      <w:tcPr>
        <w:tcBorders>
          <w:top w:val="double" w:sz="4" w:space="0" w:color="FFA366"/>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ListTable4-Accent31">
    <w:name w:val="List Table 4 - Accent 31"/>
    <w:basedOn w:val="TableNormal"/>
    <w:uiPriority w:val="49"/>
    <w:rsid w:val="006E71E1"/>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tblBorders>
    </w:tblPr>
    <w:tblStylePr w:type="firstRow">
      <w:rPr>
        <w:b/>
        <w:bCs/>
        <w:color w:val="FFFFFF"/>
      </w:rPr>
      <w:tblPr/>
      <w:tcPr>
        <w:tcBorders>
          <w:top w:val="single" w:sz="4" w:space="0" w:color="6E27C5"/>
          <w:left w:val="single" w:sz="4" w:space="0" w:color="6E27C5"/>
          <w:bottom w:val="single" w:sz="4" w:space="0" w:color="6E27C5"/>
          <w:right w:val="single" w:sz="4" w:space="0" w:color="6E27C5"/>
          <w:insideH w:val="nil"/>
        </w:tcBorders>
        <w:shd w:val="clear" w:color="auto" w:fill="6E27C5"/>
      </w:tcPr>
    </w:tblStylePr>
    <w:tblStylePr w:type="lastRow">
      <w:rPr>
        <w:b/>
        <w:bCs/>
      </w:rPr>
      <w:tblPr/>
      <w:tcPr>
        <w:tcBorders>
          <w:top w:val="double" w:sz="4" w:space="0" w:color="A675E3"/>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ListTable4-Accent41">
    <w:name w:val="List Table 4 - Accent 41"/>
    <w:basedOn w:val="TableNormal"/>
    <w:uiPriority w:val="49"/>
    <w:rsid w:val="006E71E1"/>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tblBorders>
    </w:tblPr>
    <w:tblStylePr w:type="firstRow">
      <w:rPr>
        <w:b/>
        <w:bCs/>
        <w:color w:val="FFFFFF"/>
      </w:rPr>
      <w:tblPr/>
      <w:tcPr>
        <w:tcBorders>
          <w:top w:val="single" w:sz="4" w:space="0" w:color="FFB617"/>
          <w:left w:val="single" w:sz="4" w:space="0" w:color="FFB617"/>
          <w:bottom w:val="single" w:sz="4" w:space="0" w:color="FFB617"/>
          <w:right w:val="single" w:sz="4" w:space="0" w:color="FFB617"/>
          <w:insideH w:val="nil"/>
        </w:tcBorders>
        <w:shd w:val="clear" w:color="auto" w:fill="FFB617"/>
      </w:tcPr>
    </w:tblStylePr>
    <w:tblStylePr w:type="lastRow">
      <w:rPr>
        <w:b/>
        <w:bCs/>
      </w:rPr>
      <w:tblPr/>
      <w:tcPr>
        <w:tcBorders>
          <w:top w:val="double" w:sz="4" w:space="0" w:color="FFD273"/>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ListTable4-Accent51">
    <w:name w:val="List Table 4 - Accent 51"/>
    <w:basedOn w:val="TableNormal"/>
    <w:uiPriority w:val="49"/>
    <w:rsid w:val="006E71E1"/>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tblBorders>
    </w:tblPr>
    <w:tblStylePr w:type="firstRow">
      <w:rPr>
        <w:b/>
        <w:bCs/>
        <w:color w:val="FFFFFF"/>
      </w:rPr>
      <w:tblPr/>
      <w:tcPr>
        <w:tcBorders>
          <w:top w:val="single" w:sz="4" w:space="0" w:color="FF0198"/>
          <w:left w:val="single" w:sz="4" w:space="0" w:color="FF0198"/>
          <w:bottom w:val="single" w:sz="4" w:space="0" w:color="FF0198"/>
          <w:right w:val="single" w:sz="4" w:space="0" w:color="FF0198"/>
          <w:insideH w:val="nil"/>
        </w:tcBorders>
        <w:shd w:val="clear" w:color="auto" w:fill="FF0198"/>
      </w:tcPr>
    </w:tblStylePr>
    <w:tblStylePr w:type="lastRow">
      <w:rPr>
        <w:b/>
        <w:bCs/>
      </w:rPr>
      <w:tblPr/>
      <w:tcPr>
        <w:tcBorders>
          <w:top w:val="double" w:sz="4" w:space="0" w:color="FF66C0"/>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ListTable4-Accent61">
    <w:name w:val="List Table 4 - Accent 61"/>
    <w:basedOn w:val="TableNormal"/>
    <w:uiPriority w:val="49"/>
    <w:rsid w:val="006E71E1"/>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tblBorders>
    </w:tblPr>
    <w:tblStylePr w:type="firstRow">
      <w:rPr>
        <w:b/>
        <w:bCs/>
        <w:color w:val="FFFFFF"/>
      </w:rPr>
      <w:tblPr/>
      <w:tcPr>
        <w:tcBorders>
          <w:top w:val="single" w:sz="4" w:space="0" w:color="150F96"/>
          <w:left w:val="single" w:sz="4" w:space="0" w:color="150F96"/>
          <w:bottom w:val="single" w:sz="4" w:space="0" w:color="150F96"/>
          <w:right w:val="single" w:sz="4" w:space="0" w:color="150F96"/>
          <w:insideH w:val="nil"/>
        </w:tcBorders>
        <w:shd w:val="clear" w:color="auto" w:fill="150F96"/>
      </w:tcPr>
    </w:tblStylePr>
    <w:tblStylePr w:type="lastRow">
      <w:rPr>
        <w:b/>
        <w:bCs/>
      </w:rPr>
      <w:tblPr/>
      <w:tcPr>
        <w:tcBorders>
          <w:top w:val="double" w:sz="4" w:space="0" w:color="4A42EC"/>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ListTable5Dark1">
    <w:name w:val="List Table 5 Dark1"/>
    <w:basedOn w:val="TableNormal"/>
    <w:uiPriority w:val="50"/>
    <w:rsid w:val="006E71E1"/>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6E71E1"/>
    <w:rPr>
      <w:color w:val="FFFFFF"/>
    </w:rPr>
    <w:tblPr>
      <w:tblStyleRowBandSize w:val="1"/>
      <w:tblStyleColBandSize w:val="1"/>
      <w:tblBorders>
        <w:top w:val="single" w:sz="24" w:space="0" w:color="01C1D6"/>
        <w:left w:val="single" w:sz="24" w:space="0" w:color="01C1D6"/>
        <w:bottom w:val="single" w:sz="24" w:space="0" w:color="01C1D6"/>
        <w:right w:val="single" w:sz="24" w:space="0" w:color="01C1D6"/>
      </w:tblBorders>
    </w:tblPr>
    <w:tcPr>
      <w:shd w:val="clear" w:color="auto" w:fill="01C1D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6E71E1"/>
    <w:rPr>
      <w:color w:val="FFFFFF"/>
    </w:rPr>
    <w:tblPr>
      <w:tblStyleRowBandSize w:val="1"/>
      <w:tblStyleColBandSize w:val="1"/>
      <w:tblBorders>
        <w:top w:val="single" w:sz="24" w:space="0" w:color="FF6600"/>
        <w:left w:val="single" w:sz="24" w:space="0" w:color="FF6600"/>
        <w:bottom w:val="single" w:sz="24" w:space="0" w:color="FF6600"/>
        <w:right w:val="single" w:sz="24" w:space="0" w:color="FF6600"/>
      </w:tblBorders>
    </w:tblPr>
    <w:tcPr>
      <w:shd w:val="clear" w:color="auto" w:fill="FF66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6E71E1"/>
    <w:rPr>
      <w:color w:val="FFFFFF"/>
    </w:rPr>
    <w:tblPr>
      <w:tblStyleRowBandSize w:val="1"/>
      <w:tblStyleColBandSize w:val="1"/>
      <w:tblBorders>
        <w:top w:val="single" w:sz="24" w:space="0" w:color="6E27C5"/>
        <w:left w:val="single" w:sz="24" w:space="0" w:color="6E27C5"/>
        <w:bottom w:val="single" w:sz="24" w:space="0" w:color="6E27C5"/>
        <w:right w:val="single" w:sz="24" w:space="0" w:color="6E27C5"/>
      </w:tblBorders>
    </w:tblPr>
    <w:tcPr>
      <w:shd w:val="clear" w:color="auto" w:fill="6E27C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6E71E1"/>
    <w:rPr>
      <w:color w:val="FFFFFF"/>
    </w:rPr>
    <w:tblPr>
      <w:tblStyleRowBandSize w:val="1"/>
      <w:tblStyleColBandSize w:val="1"/>
      <w:tblBorders>
        <w:top w:val="single" w:sz="24" w:space="0" w:color="FFB617"/>
        <w:left w:val="single" w:sz="24" w:space="0" w:color="FFB617"/>
        <w:bottom w:val="single" w:sz="24" w:space="0" w:color="FFB617"/>
        <w:right w:val="single" w:sz="24" w:space="0" w:color="FFB617"/>
      </w:tblBorders>
    </w:tblPr>
    <w:tcPr>
      <w:shd w:val="clear" w:color="auto" w:fill="FFB61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6E71E1"/>
    <w:rPr>
      <w:color w:val="FFFFFF"/>
    </w:rPr>
    <w:tblPr>
      <w:tblStyleRowBandSize w:val="1"/>
      <w:tblStyleColBandSize w:val="1"/>
      <w:tblBorders>
        <w:top w:val="single" w:sz="24" w:space="0" w:color="FF0198"/>
        <w:left w:val="single" w:sz="24" w:space="0" w:color="FF0198"/>
        <w:bottom w:val="single" w:sz="24" w:space="0" w:color="FF0198"/>
        <w:right w:val="single" w:sz="24" w:space="0" w:color="FF0198"/>
      </w:tblBorders>
    </w:tblPr>
    <w:tcPr>
      <w:shd w:val="clear" w:color="auto" w:fill="FF0198"/>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6E71E1"/>
    <w:rPr>
      <w:color w:val="FFFFFF"/>
    </w:rPr>
    <w:tblPr>
      <w:tblStyleRowBandSize w:val="1"/>
      <w:tblStyleColBandSize w:val="1"/>
      <w:tblBorders>
        <w:top w:val="single" w:sz="24" w:space="0" w:color="150F96"/>
        <w:left w:val="single" w:sz="24" w:space="0" w:color="150F96"/>
        <w:bottom w:val="single" w:sz="24" w:space="0" w:color="150F96"/>
        <w:right w:val="single" w:sz="24" w:space="0" w:color="150F96"/>
      </w:tblBorders>
    </w:tblPr>
    <w:tcPr>
      <w:shd w:val="clear" w:color="auto" w:fill="150F9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6E71E1"/>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1">
    <w:name w:val="List Table 6 Colorful - Accent 11"/>
    <w:basedOn w:val="TableNormal"/>
    <w:uiPriority w:val="51"/>
    <w:rsid w:val="006E71E1"/>
    <w:rPr>
      <w:color w:val="008FA0"/>
    </w:rPr>
    <w:tblPr>
      <w:tblStyleRowBandSize w:val="1"/>
      <w:tblStyleColBandSize w:val="1"/>
      <w:tblBorders>
        <w:top w:val="single" w:sz="4" w:space="0" w:color="01C1D6"/>
        <w:bottom w:val="single" w:sz="4" w:space="0" w:color="01C1D6"/>
      </w:tblBorders>
    </w:tblPr>
    <w:tblStylePr w:type="firstRow">
      <w:rPr>
        <w:b/>
        <w:bCs/>
      </w:rPr>
      <w:tblPr/>
      <w:tcPr>
        <w:tcBorders>
          <w:bottom w:val="single" w:sz="4" w:space="0" w:color="01C1D6"/>
        </w:tcBorders>
      </w:tcPr>
    </w:tblStylePr>
    <w:tblStylePr w:type="lastRow">
      <w:rPr>
        <w:b/>
        <w:bCs/>
      </w:rPr>
      <w:tblPr/>
      <w:tcPr>
        <w:tcBorders>
          <w:top w:val="double" w:sz="4" w:space="0" w:color="01C1D6"/>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ListTable6Colorful-Accent21">
    <w:name w:val="List Table 6 Colorful - Accent 21"/>
    <w:basedOn w:val="TableNormal"/>
    <w:uiPriority w:val="51"/>
    <w:rsid w:val="006E71E1"/>
    <w:rPr>
      <w:color w:val="BF4C00"/>
    </w:rPr>
    <w:tblPr>
      <w:tblStyleRowBandSize w:val="1"/>
      <w:tblStyleColBandSize w:val="1"/>
      <w:tblBorders>
        <w:top w:val="single" w:sz="4" w:space="0" w:color="FF6600"/>
        <w:bottom w:val="single" w:sz="4" w:space="0" w:color="FF6600"/>
      </w:tblBorders>
    </w:tblPr>
    <w:tblStylePr w:type="firstRow">
      <w:rPr>
        <w:b/>
        <w:bCs/>
      </w:rPr>
      <w:tblPr/>
      <w:tcPr>
        <w:tcBorders>
          <w:bottom w:val="single" w:sz="4" w:space="0" w:color="FF6600"/>
        </w:tcBorders>
      </w:tcPr>
    </w:tblStylePr>
    <w:tblStylePr w:type="lastRow">
      <w:rPr>
        <w:b/>
        <w:bCs/>
      </w:rPr>
      <w:tblPr/>
      <w:tcPr>
        <w:tcBorders>
          <w:top w:val="double" w:sz="4" w:space="0" w:color="FF6600"/>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ListTable6Colorful-Accent31">
    <w:name w:val="List Table 6 Colorful - Accent 31"/>
    <w:basedOn w:val="TableNormal"/>
    <w:uiPriority w:val="51"/>
    <w:rsid w:val="006E71E1"/>
    <w:rPr>
      <w:color w:val="521D93"/>
    </w:rPr>
    <w:tblPr>
      <w:tblStyleRowBandSize w:val="1"/>
      <w:tblStyleColBandSize w:val="1"/>
      <w:tblBorders>
        <w:top w:val="single" w:sz="4" w:space="0" w:color="6E27C5"/>
        <w:bottom w:val="single" w:sz="4" w:space="0" w:color="6E27C5"/>
      </w:tblBorders>
    </w:tblPr>
    <w:tblStylePr w:type="firstRow">
      <w:rPr>
        <w:b/>
        <w:bCs/>
      </w:rPr>
      <w:tblPr/>
      <w:tcPr>
        <w:tcBorders>
          <w:bottom w:val="single" w:sz="4" w:space="0" w:color="6E27C5"/>
        </w:tcBorders>
      </w:tcPr>
    </w:tblStylePr>
    <w:tblStylePr w:type="lastRow">
      <w:rPr>
        <w:b/>
        <w:bCs/>
      </w:rPr>
      <w:tblPr/>
      <w:tcPr>
        <w:tcBorders>
          <w:top w:val="double" w:sz="4" w:space="0" w:color="6E27C5"/>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ListTable6Colorful-Accent41">
    <w:name w:val="List Table 6 Colorful - Accent 41"/>
    <w:basedOn w:val="TableNormal"/>
    <w:uiPriority w:val="51"/>
    <w:rsid w:val="006E71E1"/>
    <w:rPr>
      <w:color w:val="D08D00"/>
    </w:rPr>
    <w:tblPr>
      <w:tblStyleRowBandSize w:val="1"/>
      <w:tblStyleColBandSize w:val="1"/>
      <w:tblBorders>
        <w:top w:val="single" w:sz="4" w:space="0" w:color="FFB617"/>
        <w:bottom w:val="single" w:sz="4" w:space="0" w:color="FFB617"/>
      </w:tblBorders>
    </w:tblPr>
    <w:tblStylePr w:type="firstRow">
      <w:rPr>
        <w:b/>
        <w:bCs/>
      </w:rPr>
      <w:tblPr/>
      <w:tcPr>
        <w:tcBorders>
          <w:bottom w:val="single" w:sz="4" w:space="0" w:color="FFB617"/>
        </w:tcBorders>
      </w:tcPr>
    </w:tblStylePr>
    <w:tblStylePr w:type="lastRow">
      <w:rPr>
        <w:b/>
        <w:bCs/>
      </w:rPr>
      <w:tblPr/>
      <w:tcPr>
        <w:tcBorders>
          <w:top w:val="double" w:sz="4" w:space="0" w:color="FFB617"/>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ListTable6Colorful-Accent51">
    <w:name w:val="List Table 6 Colorful - Accent 51"/>
    <w:basedOn w:val="TableNormal"/>
    <w:uiPriority w:val="51"/>
    <w:rsid w:val="006E71E1"/>
    <w:rPr>
      <w:color w:val="BF0071"/>
    </w:rPr>
    <w:tblPr>
      <w:tblStyleRowBandSize w:val="1"/>
      <w:tblStyleColBandSize w:val="1"/>
      <w:tblBorders>
        <w:top w:val="single" w:sz="4" w:space="0" w:color="FF0198"/>
        <w:bottom w:val="single" w:sz="4" w:space="0" w:color="FF0198"/>
      </w:tblBorders>
    </w:tblPr>
    <w:tblStylePr w:type="firstRow">
      <w:rPr>
        <w:b/>
        <w:bCs/>
      </w:rPr>
      <w:tblPr/>
      <w:tcPr>
        <w:tcBorders>
          <w:bottom w:val="single" w:sz="4" w:space="0" w:color="FF0198"/>
        </w:tcBorders>
      </w:tcPr>
    </w:tblStylePr>
    <w:tblStylePr w:type="lastRow">
      <w:rPr>
        <w:b/>
        <w:bCs/>
      </w:rPr>
      <w:tblPr/>
      <w:tcPr>
        <w:tcBorders>
          <w:top w:val="double" w:sz="4" w:space="0" w:color="FF0198"/>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ListTable6Colorful-Accent61">
    <w:name w:val="List Table 6 Colorful - Accent 61"/>
    <w:basedOn w:val="TableNormal"/>
    <w:uiPriority w:val="51"/>
    <w:rsid w:val="006E71E1"/>
    <w:rPr>
      <w:color w:val="0F0B70"/>
    </w:rPr>
    <w:tblPr>
      <w:tblStyleRowBandSize w:val="1"/>
      <w:tblStyleColBandSize w:val="1"/>
      <w:tblBorders>
        <w:top w:val="single" w:sz="4" w:space="0" w:color="150F96"/>
        <w:bottom w:val="single" w:sz="4" w:space="0" w:color="150F96"/>
      </w:tblBorders>
    </w:tblPr>
    <w:tblStylePr w:type="firstRow">
      <w:rPr>
        <w:b/>
        <w:bCs/>
      </w:rPr>
      <w:tblPr/>
      <w:tcPr>
        <w:tcBorders>
          <w:bottom w:val="single" w:sz="4" w:space="0" w:color="150F96"/>
        </w:tcBorders>
      </w:tcPr>
    </w:tblStylePr>
    <w:tblStylePr w:type="lastRow">
      <w:rPr>
        <w:b/>
        <w:bCs/>
      </w:rPr>
      <w:tblPr/>
      <w:tcPr>
        <w:tcBorders>
          <w:top w:val="double" w:sz="4" w:space="0" w:color="150F96"/>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ListTable7Colorful1">
    <w:name w:val="List Table 7 Colorful1"/>
    <w:basedOn w:val="TableNormal"/>
    <w:uiPriority w:val="52"/>
    <w:rsid w:val="006E71E1"/>
    <w:rPr>
      <w:color w:val="000000"/>
    </w:rPr>
    <w:tblPr>
      <w:tblStyleRowBandSize w:val="1"/>
      <w:tblStyleColBandSize w:val="1"/>
    </w:tblPr>
    <w:tblStylePr w:type="firstRow">
      <w:rPr>
        <w:rFonts w:ascii="Georgia" w:eastAsia="SimHei" w:hAnsi="Georgia" w:cs="Times New Roman"/>
        <w:i/>
        <w:iCs/>
        <w:sz w:val="26"/>
      </w:rPr>
      <w:tblPr/>
      <w:tcPr>
        <w:tcBorders>
          <w:bottom w:val="single" w:sz="4" w:space="0" w:color="000000"/>
        </w:tcBorders>
        <w:shd w:val="clear" w:color="auto" w:fill="FFFFFF"/>
      </w:tcPr>
    </w:tblStylePr>
    <w:tblStylePr w:type="lastRow">
      <w:rPr>
        <w:rFonts w:ascii="Georgia" w:eastAsia="SimHei" w:hAnsi="Georgia" w:cs="Times New Roman"/>
        <w:i/>
        <w:iCs/>
        <w:sz w:val="26"/>
      </w:rPr>
      <w:tblPr/>
      <w:tcPr>
        <w:tcBorders>
          <w:top w:val="single" w:sz="4" w:space="0" w:color="000000"/>
        </w:tcBorders>
        <w:shd w:val="clear" w:color="auto" w:fill="FFFFFF"/>
      </w:tcPr>
    </w:tblStylePr>
    <w:tblStylePr w:type="firstCol">
      <w:pPr>
        <w:jc w:val="right"/>
      </w:pPr>
      <w:rPr>
        <w:rFonts w:ascii="Georgia" w:eastAsia="SimHei" w:hAnsi="Georgia" w:cs="Times New Roman"/>
        <w:i/>
        <w:iCs/>
        <w:sz w:val="26"/>
      </w:rPr>
      <w:tblPr/>
      <w:tcPr>
        <w:tcBorders>
          <w:right w:val="single" w:sz="4" w:space="0" w:color="000000"/>
        </w:tcBorders>
        <w:shd w:val="clear" w:color="auto" w:fill="FFFFFF"/>
      </w:tcPr>
    </w:tblStylePr>
    <w:tblStylePr w:type="lastCol">
      <w:rPr>
        <w:rFonts w:ascii="Georgia" w:eastAsia="SimHei" w:hAnsi="Georg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6E71E1"/>
    <w:rPr>
      <w:color w:val="008FA0"/>
    </w:rPr>
    <w:tblPr>
      <w:tblStyleRowBandSize w:val="1"/>
      <w:tblStyleColBandSize w:val="1"/>
    </w:tblPr>
    <w:tblStylePr w:type="firstRow">
      <w:rPr>
        <w:rFonts w:ascii="Georgia" w:eastAsia="SimHei" w:hAnsi="Georgia" w:cs="Times New Roman"/>
        <w:i/>
        <w:iCs/>
        <w:sz w:val="26"/>
      </w:rPr>
      <w:tblPr/>
      <w:tcPr>
        <w:tcBorders>
          <w:bottom w:val="single" w:sz="4" w:space="0" w:color="01C1D6"/>
        </w:tcBorders>
        <w:shd w:val="clear" w:color="auto" w:fill="FFFFFF"/>
      </w:tcPr>
    </w:tblStylePr>
    <w:tblStylePr w:type="lastRow">
      <w:rPr>
        <w:rFonts w:ascii="Georgia" w:eastAsia="SimHei" w:hAnsi="Georgia" w:cs="Times New Roman"/>
        <w:i/>
        <w:iCs/>
        <w:sz w:val="26"/>
      </w:rPr>
      <w:tblPr/>
      <w:tcPr>
        <w:tcBorders>
          <w:top w:val="single" w:sz="4" w:space="0" w:color="01C1D6"/>
        </w:tcBorders>
        <w:shd w:val="clear" w:color="auto" w:fill="FFFFFF"/>
      </w:tcPr>
    </w:tblStylePr>
    <w:tblStylePr w:type="firstCol">
      <w:pPr>
        <w:jc w:val="right"/>
      </w:pPr>
      <w:rPr>
        <w:rFonts w:ascii="Georgia" w:eastAsia="SimHei" w:hAnsi="Georgia" w:cs="Times New Roman"/>
        <w:i/>
        <w:iCs/>
        <w:sz w:val="26"/>
      </w:rPr>
      <w:tblPr/>
      <w:tcPr>
        <w:tcBorders>
          <w:right w:val="single" w:sz="4" w:space="0" w:color="01C1D6"/>
        </w:tcBorders>
        <w:shd w:val="clear" w:color="auto" w:fill="FFFFFF"/>
      </w:tcPr>
    </w:tblStylePr>
    <w:tblStylePr w:type="lastCol">
      <w:rPr>
        <w:rFonts w:ascii="Georgia" w:eastAsia="SimHei" w:hAnsi="Georgia" w:cs="Times New Roman"/>
        <w:i/>
        <w:iCs/>
        <w:sz w:val="26"/>
      </w:rPr>
      <w:tblPr/>
      <w:tcPr>
        <w:tcBorders>
          <w:left w:val="single" w:sz="4" w:space="0" w:color="01C1D6"/>
        </w:tcBorders>
        <w:shd w:val="clear" w:color="auto" w:fill="FFFFFF"/>
      </w:tcPr>
    </w:tblStylePr>
    <w:tblStylePr w:type="band1Vert">
      <w:tblPr/>
      <w:tcPr>
        <w:shd w:val="clear" w:color="auto" w:fill="C4F8FE"/>
      </w:tcPr>
    </w:tblStylePr>
    <w:tblStylePr w:type="band1Horz">
      <w:tblPr/>
      <w:tcPr>
        <w:shd w:val="clear" w:color="auto" w:fill="C4F8FE"/>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6E71E1"/>
    <w:rPr>
      <w:color w:val="BF4C00"/>
    </w:rPr>
    <w:tblPr>
      <w:tblStyleRowBandSize w:val="1"/>
      <w:tblStyleColBandSize w:val="1"/>
    </w:tblPr>
    <w:tblStylePr w:type="firstRow">
      <w:rPr>
        <w:rFonts w:ascii="Georgia" w:eastAsia="SimHei" w:hAnsi="Georgia" w:cs="Times New Roman"/>
        <w:i/>
        <w:iCs/>
        <w:sz w:val="26"/>
      </w:rPr>
      <w:tblPr/>
      <w:tcPr>
        <w:tcBorders>
          <w:bottom w:val="single" w:sz="4" w:space="0" w:color="FF6600"/>
        </w:tcBorders>
        <w:shd w:val="clear" w:color="auto" w:fill="FFFFFF"/>
      </w:tcPr>
    </w:tblStylePr>
    <w:tblStylePr w:type="lastRow">
      <w:rPr>
        <w:rFonts w:ascii="Georgia" w:eastAsia="SimHei" w:hAnsi="Georgia" w:cs="Times New Roman"/>
        <w:i/>
        <w:iCs/>
        <w:sz w:val="26"/>
      </w:rPr>
      <w:tblPr/>
      <w:tcPr>
        <w:tcBorders>
          <w:top w:val="single" w:sz="4" w:space="0" w:color="FF6600"/>
        </w:tcBorders>
        <w:shd w:val="clear" w:color="auto" w:fill="FFFFFF"/>
      </w:tcPr>
    </w:tblStylePr>
    <w:tblStylePr w:type="firstCol">
      <w:pPr>
        <w:jc w:val="right"/>
      </w:pPr>
      <w:rPr>
        <w:rFonts w:ascii="Georgia" w:eastAsia="SimHei" w:hAnsi="Georgia" w:cs="Times New Roman"/>
        <w:i/>
        <w:iCs/>
        <w:sz w:val="26"/>
      </w:rPr>
      <w:tblPr/>
      <w:tcPr>
        <w:tcBorders>
          <w:right w:val="single" w:sz="4" w:space="0" w:color="FF6600"/>
        </w:tcBorders>
        <w:shd w:val="clear" w:color="auto" w:fill="FFFFFF"/>
      </w:tcPr>
    </w:tblStylePr>
    <w:tblStylePr w:type="lastCol">
      <w:rPr>
        <w:rFonts w:ascii="Georgia" w:eastAsia="SimHei" w:hAnsi="Georgia" w:cs="Times New Roman"/>
        <w:i/>
        <w:iCs/>
        <w:sz w:val="26"/>
      </w:rPr>
      <w:tblPr/>
      <w:tcPr>
        <w:tcBorders>
          <w:left w:val="single" w:sz="4" w:space="0" w:color="FF6600"/>
        </w:tcBorders>
        <w:shd w:val="clear" w:color="auto" w:fill="FFFFFF"/>
      </w:tcPr>
    </w:tblStylePr>
    <w:tblStylePr w:type="band1Vert">
      <w:tblPr/>
      <w:tcPr>
        <w:shd w:val="clear" w:color="auto" w:fill="FFE0CC"/>
      </w:tcPr>
    </w:tblStylePr>
    <w:tblStylePr w:type="band1Horz">
      <w:tblPr/>
      <w:tcPr>
        <w:shd w:val="clear" w:color="auto" w:fill="FFE0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6E71E1"/>
    <w:rPr>
      <w:color w:val="521D93"/>
    </w:rPr>
    <w:tblPr>
      <w:tblStyleRowBandSize w:val="1"/>
      <w:tblStyleColBandSize w:val="1"/>
    </w:tblPr>
    <w:tblStylePr w:type="firstRow">
      <w:rPr>
        <w:rFonts w:ascii="Georgia" w:eastAsia="SimHei" w:hAnsi="Georgia" w:cs="Times New Roman"/>
        <w:i/>
        <w:iCs/>
        <w:sz w:val="26"/>
      </w:rPr>
      <w:tblPr/>
      <w:tcPr>
        <w:tcBorders>
          <w:bottom w:val="single" w:sz="4" w:space="0" w:color="6E27C5"/>
        </w:tcBorders>
        <w:shd w:val="clear" w:color="auto" w:fill="FFFFFF"/>
      </w:tcPr>
    </w:tblStylePr>
    <w:tblStylePr w:type="lastRow">
      <w:rPr>
        <w:rFonts w:ascii="Georgia" w:eastAsia="SimHei" w:hAnsi="Georgia" w:cs="Times New Roman"/>
        <w:i/>
        <w:iCs/>
        <w:sz w:val="26"/>
      </w:rPr>
      <w:tblPr/>
      <w:tcPr>
        <w:tcBorders>
          <w:top w:val="single" w:sz="4" w:space="0" w:color="6E27C5"/>
        </w:tcBorders>
        <w:shd w:val="clear" w:color="auto" w:fill="FFFFFF"/>
      </w:tcPr>
    </w:tblStylePr>
    <w:tblStylePr w:type="firstCol">
      <w:pPr>
        <w:jc w:val="right"/>
      </w:pPr>
      <w:rPr>
        <w:rFonts w:ascii="Georgia" w:eastAsia="SimHei" w:hAnsi="Georgia" w:cs="Times New Roman"/>
        <w:i/>
        <w:iCs/>
        <w:sz w:val="26"/>
      </w:rPr>
      <w:tblPr/>
      <w:tcPr>
        <w:tcBorders>
          <w:right w:val="single" w:sz="4" w:space="0" w:color="6E27C5"/>
        </w:tcBorders>
        <w:shd w:val="clear" w:color="auto" w:fill="FFFFFF"/>
      </w:tcPr>
    </w:tblStylePr>
    <w:tblStylePr w:type="lastCol">
      <w:rPr>
        <w:rFonts w:ascii="Georgia" w:eastAsia="SimHei" w:hAnsi="Georgia" w:cs="Times New Roman"/>
        <w:i/>
        <w:iCs/>
        <w:sz w:val="26"/>
      </w:rPr>
      <w:tblPr/>
      <w:tcPr>
        <w:tcBorders>
          <w:left w:val="single" w:sz="4" w:space="0" w:color="6E27C5"/>
        </w:tcBorders>
        <w:shd w:val="clear" w:color="auto" w:fill="FFFFFF"/>
      </w:tcPr>
    </w:tblStylePr>
    <w:tblStylePr w:type="band1Vert">
      <w:tblPr/>
      <w:tcPr>
        <w:shd w:val="clear" w:color="auto" w:fill="E1D1F6"/>
      </w:tcPr>
    </w:tblStylePr>
    <w:tblStylePr w:type="band1Horz">
      <w:tblPr/>
      <w:tcPr>
        <w:shd w:val="clear" w:color="auto" w:fill="E1D1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6E71E1"/>
    <w:rPr>
      <w:color w:val="D08D00"/>
    </w:rPr>
    <w:tblPr>
      <w:tblStyleRowBandSize w:val="1"/>
      <w:tblStyleColBandSize w:val="1"/>
    </w:tblPr>
    <w:tblStylePr w:type="firstRow">
      <w:rPr>
        <w:rFonts w:ascii="Georgia" w:eastAsia="SimHei" w:hAnsi="Georgia" w:cs="Times New Roman"/>
        <w:i/>
        <w:iCs/>
        <w:sz w:val="26"/>
      </w:rPr>
      <w:tblPr/>
      <w:tcPr>
        <w:tcBorders>
          <w:bottom w:val="single" w:sz="4" w:space="0" w:color="FFB617"/>
        </w:tcBorders>
        <w:shd w:val="clear" w:color="auto" w:fill="FFFFFF"/>
      </w:tcPr>
    </w:tblStylePr>
    <w:tblStylePr w:type="lastRow">
      <w:rPr>
        <w:rFonts w:ascii="Georgia" w:eastAsia="SimHei" w:hAnsi="Georgia" w:cs="Times New Roman"/>
        <w:i/>
        <w:iCs/>
        <w:sz w:val="26"/>
      </w:rPr>
      <w:tblPr/>
      <w:tcPr>
        <w:tcBorders>
          <w:top w:val="single" w:sz="4" w:space="0" w:color="FFB617"/>
        </w:tcBorders>
        <w:shd w:val="clear" w:color="auto" w:fill="FFFFFF"/>
      </w:tcPr>
    </w:tblStylePr>
    <w:tblStylePr w:type="firstCol">
      <w:pPr>
        <w:jc w:val="right"/>
      </w:pPr>
      <w:rPr>
        <w:rFonts w:ascii="Georgia" w:eastAsia="SimHei" w:hAnsi="Georgia" w:cs="Times New Roman"/>
        <w:i/>
        <w:iCs/>
        <w:sz w:val="26"/>
      </w:rPr>
      <w:tblPr/>
      <w:tcPr>
        <w:tcBorders>
          <w:right w:val="single" w:sz="4" w:space="0" w:color="FFB617"/>
        </w:tcBorders>
        <w:shd w:val="clear" w:color="auto" w:fill="FFFFFF"/>
      </w:tcPr>
    </w:tblStylePr>
    <w:tblStylePr w:type="lastCol">
      <w:rPr>
        <w:rFonts w:ascii="Georgia" w:eastAsia="SimHei" w:hAnsi="Georgia" w:cs="Times New Roman"/>
        <w:i/>
        <w:iCs/>
        <w:sz w:val="26"/>
      </w:rPr>
      <w:tblPr/>
      <w:tcPr>
        <w:tcBorders>
          <w:left w:val="single" w:sz="4" w:space="0" w:color="FFB617"/>
        </w:tcBorders>
        <w:shd w:val="clear" w:color="auto" w:fill="FFFFFF"/>
      </w:tcPr>
    </w:tblStylePr>
    <w:tblStylePr w:type="band1Vert">
      <w:tblPr/>
      <w:tcPr>
        <w:shd w:val="clear" w:color="auto" w:fill="FFF0D0"/>
      </w:tcPr>
    </w:tblStylePr>
    <w:tblStylePr w:type="band1Horz">
      <w:tblPr/>
      <w:tcPr>
        <w:shd w:val="clear" w:color="auto" w:fill="FFF0D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6E71E1"/>
    <w:rPr>
      <w:color w:val="BF0071"/>
    </w:rPr>
    <w:tblPr>
      <w:tblStyleRowBandSize w:val="1"/>
      <w:tblStyleColBandSize w:val="1"/>
    </w:tblPr>
    <w:tblStylePr w:type="firstRow">
      <w:rPr>
        <w:rFonts w:ascii="Georgia" w:eastAsia="SimHei" w:hAnsi="Georgia" w:cs="Times New Roman"/>
        <w:i/>
        <w:iCs/>
        <w:sz w:val="26"/>
      </w:rPr>
      <w:tblPr/>
      <w:tcPr>
        <w:tcBorders>
          <w:bottom w:val="single" w:sz="4" w:space="0" w:color="FF0198"/>
        </w:tcBorders>
        <w:shd w:val="clear" w:color="auto" w:fill="FFFFFF"/>
      </w:tcPr>
    </w:tblStylePr>
    <w:tblStylePr w:type="lastRow">
      <w:rPr>
        <w:rFonts w:ascii="Georgia" w:eastAsia="SimHei" w:hAnsi="Georgia" w:cs="Times New Roman"/>
        <w:i/>
        <w:iCs/>
        <w:sz w:val="26"/>
      </w:rPr>
      <w:tblPr/>
      <w:tcPr>
        <w:tcBorders>
          <w:top w:val="single" w:sz="4" w:space="0" w:color="FF0198"/>
        </w:tcBorders>
        <w:shd w:val="clear" w:color="auto" w:fill="FFFFFF"/>
      </w:tcPr>
    </w:tblStylePr>
    <w:tblStylePr w:type="firstCol">
      <w:pPr>
        <w:jc w:val="right"/>
      </w:pPr>
      <w:rPr>
        <w:rFonts w:ascii="Georgia" w:eastAsia="SimHei" w:hAnsi="Georgia" w:cs="Times New Roman"/>
        <w:i/>
        <w:iCs/>
        <w:sz w:val="26"/>
      </w:rPr>
      <w:tblPr/>
      <w:tcPr>
        <w:tcBorders>
          <w:right w:val="single" w:sz="4" w:space="0" w:color="FF0198"/>
        </w:tcBorders>
        <w:shd w:val="clear" w:color="auto" w:fill="FFFFFF"/>
      </w:tcPr>
    </w:tblStylePr>
    <w:tblStylePr w:type="lastCol">
      <w:rPr>
        <w:rFonts w:ascii="Georgia" w:eastAsia="SimHei" w:hAnsi="Georgia" w:cs="Times New Roman"/>
        <w:i/>
        <w:iCs/>
        <w:sz w:val="26"/>
      </w:rPr>
      <w:tblPr/>
      <w:tcPr>
        <w:tcBorders>
          <w:left w:val="single" w:sz="4" w:space="0" w:color="FF0198"/>
        </w:tcBorders>
        <w:shd w:val="clear" w:color="auto" w:fill="FFFFFF"/>
      </w:tcPr>
    </w:tblStylePr>
    <w:tblStylePr w:type="band1Vert">
      <w:tblPr/>
      <w:tcPr>
        <w:shd w:val="clear" w:color="auto" w:fill="FFCCEA"/>
      </w:tcPr>
    </w:tblStylePr>
    <w:tblStylePr w:type="band1Horz">
      <w:tblPr/>
      <w:tcPr>
        <w:shd w:val="clear" w:color="auto" w:fill="FFCCEA"/>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6E71E1"/>
    <w:rPr>
      <w:color w:val="0F0B70"/>
    </w:rPr>
    <w:tblPr>
      <w:tblStyleRowBandSize w:val="1"/>
      <w:tblStyleColBandSize w:val="1"/>
    </w:tblPr>
    <w:tblStylePr w:type="firstRow">
      <w:rPr>
        <w:rFonts w:ascii="Georgia" w:eastAsia="SimHei" w:hAnsi="Georgia" w:cs="Times New Roman"/>
        <w:i/>
        <w:iCs/>
        <w:sz w:val="26"/>
      </w:rPr>
      <w:tblPr/>
      <w:tcPr>
        <w:tcBorders>
          <w:bottom w:val="single" w:sz="4" w:space="0" w:color="150F96"/>
        </w:tcBorders>
        <w:shd w:val="clear" w:color="auto" w:fill="FFFFFF"/>
      </w:tcPr>
    </w:tblStylePr>
    <w:tblStylePr w:type="lastRow">
      <w:rPr>
        <w:rFonts w:ascii="Georgia" w:eastAsia="SimHei" w:hAnsi="Georgia" w:cs="Times New Roman"/>
        <w:i/>
        <w:iCs/>
        <w:sz w:val="26"/>
      </w:rPr>
      <w:tblPr/>
      <w:tcPr>
        <w:tcBorders>
          <w:top w:val="single" w:sz="4" w:space="0" w:color="150F96"/>
        </w:tcBorders>
        <w:shd w:val="clear" w:color="auto" w:fill="FFFFFF"/>
      </w:tcPr>
    </w:tblStylePr>
    <w:tblStylePr w:type="firstCol">
      <w:pPr>
        <w:jc w:val="right"/>
      </w:pPr>
      <w:rPr>
        <w:rFonts w:ascii="Georgia" w:eastAsia="SimHei" w:hAnsi="Georgia" w:cs="Times New Roman"/>
        <w:i/>
        <w:iCs/>
        <w:sz w:val="26"/>
      </w:rPr>
      <w:tblPr/>
      <w:tcPr>
        <w:tcBorders>
          <w:right w:val="single" w:sz="4" w:space="0" w:color="150F96"/>
        </w:tcBorders>
        <w:shd w:val="clear" w:color="auto" w:fill="FFFFFF"/>
      </w:tcPr>
    </w:tblStylePr>
    <w:tblStylePr w:type="lastCol">
      <w:rPr>
        <w:rFonts w:ascii="Georgia" w:eastAsia="SimHei" w:hAnsi="Georgia" w:cs="Times New Roman"/>
        <w:i/>
        <w:iCs/>
        <w:sz w:val="26"/>
      </w:rPr>
      <w:tblPr/>
      <w:tcPr>
        <w:tcBorders>
          <w:left w:val="single" w:sz="4" w:space="0" w:color="150F96"/>
        </w:tcBorders>
        <w:shd w:val="clear" w:color="auto" w:fill="FFFFFF"/>
      </w:tcPr>
    </w:tblStylePr>
    <w:tblStylePr w:type="band1Vert">
      <w:tblPr/>
      <w:tcPr>
        <w:shd w:val="clear" w:color="auto" w:fill="C2C0F8"/>
      </w:tcPr>
    </w:tblStylePr>
    <w:tblStylePr w:type="band1Horz">
      <w:tblPr/>
      <w:tcPr>
        <w:shd w:val="clear" w:color="auto" w:fill="C2C0F8"/>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E71E1"/>
    <w:pPr>
      <w:tabs>
        <w:tab w:val="left" w:pos="480"/>
        <w:tab w:val="left" w:pos="960"/>
        <w:tab w:val="left" w:pos="1440"/>
        <w:tab w:val="left" w:pos="1920"/>
        <w:tab w:val="left" w:pos="2400"/>
        <w:tab w:val="left" w:pos="2880"/>
        <w:tab w:val="left" w:pos="3360"/>
        <w:tab w:val="left" w:pos="3840"/>
        <w:tab w:val="left" w:pos="4320"/>
      </w:tabs>
      <w:spacing w:line="230" w:lineRule="atLeast"/>
    </w:pPr>
    <w:rPr>
      <w:rFonts w:ascii="Consolas" w:hAnsi="Consolas"/>
      <w:noProof/>
      <w:spacing w:val="4"/>
    </w:rPr>
  </w:style>
  <w:style w:type="character" w:customStyle="1" w:styleId="MacroTextChar">
    <w:name w:val="Macro Text Char"/>
    <w:link w:val="MacroText"/>
    <w:uiPriority w:val="99"/>
    <w:semiHidden/>
    <w:rsid w:val="006E71E1"/>
    <w:rPr>
      <w:rFonts w:ascii="Consolas" w:hAnsi="Consolas"/>
      <w:noProof/>
      <w:spacing w:val="4"/>
    </w:rPr>
  </w:style>
  <w:style w:type="table" w:styleId="LightGrid-Accent1">
    <w:name w:val="Light Grid Accent 1"/>
    <w:basedOn w:val="TableNormal"/>
    <w:uiPriority w:val="67"/>
    <w:semiHidden/>
    <w:unhideWhenUsed/>
    <w:rsid w:val="006E71E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7"/>
    <w:semiHidden/>
    <w:unhideWhenUsed/>
    <w:rsid w:val="006E71E1"/>
    <w:tblPr>
      <w:tblStyleRowBandSize w:val="1"/>
      <w:tblStyleColBandSize w:val="1"/>
      <w:tblBorders>
        <w:top w:val="single" w:sz="8" w:space="0" w:color="23E7FE"/>
        <w:left w:val="single" w:sz="8" w:space="0" w:color="23E7FE"/>
        <w:bottom w:val="single" w:sz="8" w:space="0" w:color="23E7FE"/>
        <w:right w:val="single" w:sz="8" w:space="0" w:color="23E7FE"/>
        <w:insideH w:val="single" w:sz="8" w:space="0" w:color="23E7FE"/>
        <w:insideV w:val="single" w:sz="8" w:space="0" w:color="23E7FE"/>
      </w:tblBorders>
    </w:tblPr>
    <w:tcPr>
      <w:shd w:val="clear" w:color="auto" w:fill="B6F7FE"/>
    </w:tcPr>
    <w:tblStylePr w:type="firstRow">
      <w:rPr>
        <w:b/>
        <w:bCs/>
      </w:rPr>
    </w:tblStylePr>
    <w:tblStylePr w:type="lastRow">
      <w:rPr>
        <w:b/>
        <w:bCs/>
      </w:rPr>
      <w:tblPr/>
      <w:tcPr>
        <w:tcBorders>
          <w:top w:val="single" w:sz="18" w:space="0" w:color="23E7FE"/>
        </w:tcBorders>
      </w:tcPr>
    </w:tblStylePr>
    <w:tblStylePr w:type="firstCol">
      <w:rPr>
        <w:b/>
        <w:bCs/>
      </w:rPr>
    </w:tblStylePr>
    <w:tblStylePr w:type="lastCol">
      <w:rPr>
        <w:b/>
        <w:bCs/>
      </w:rPr>
    </w:tblStylePr>
    <w:tblStylePr w:type="band1Vert">
      <w:tblPr/>
      <w:tcPr>
        <w:shd w:val="clear" w:color="auto" w:fill="6CEFFE"/>
      </w:tcPr>
    </w:tblStylePr>
    <w:tblStylePr w:type="band1Horz">
      <w:tblPr/>
      <w:tcPr>
        <w:shd w:val="clear" w:color="auto" w:fill="6CEFFE"/>
      </w:tcPr>
    </w:tblStylePr>
  </w:style>
  <w:style w:type="table" w:styleId="LightGrid-Accent3">
    <w:name w:val="Light Grid Accent 3"/>
    <w:basedOn w:val="TableNormal"/>
    <w:uiPriority w:val="67"/>
    <w:semiHidden/>
    <w:unhideWhenUsed/>
    <w:rsid w:val="006E71E1"/>
    <w:tblPr>
      <w:tblStyleRowBandSize w:val="1"/>
      <w:tblStyleColBandSize w:val="1"/>
      <w:tblBorders>
        <w:top w:val="single" w:sz="8" w:space="0" w:color="FF8C40"/>
        <w:left w:val="single" w:sz="8" w:space="0" w:color="FF8C40"/>
        <w:bottom w:val="single" w:sz="8" w:space="0" w:color="FF8C40"/>
        <w:right w:val="single" w:sz="8" w:space="0" w:color="FF8C40"/>
        <w:insideH w:val="single" w:sz="8" w:space="0" w:color="FF8C40"/>
        <w:insideV w:val="single" w:sz="8" w:space="0" w:color="FF8C40"/>
      </w:tblBorders>
    </w:tblPr>
    <w:tcPr>
      <w:shd w:val="clear" w:color="auto" w:fill="FFD9C0"/>
    </w:tcPr>
    <w:tblStylePr w:type="firstRow">
      <w:rPr>
        <w:b/>
        <w:bCs/>
      </w:rPr>
    </w:tblStylePr>
    <w:tblStylePr w:type="lastRow">
      <w:rPr>
        <w:b/>
        <w:bCs/>
      </w:rPr>
      <w:tblPr/>
      <w:tcPr>
        <w:tcBorders>
          <w:top w:val="single" w:sz="18" w:space="0" w:color="FF8C40"/>
        </w:tcBorders>
      </w:tcPr>
    </w:tblStylePr>
    <w:tblStylePr w:type="firstCol">
      <w:rPr>
        <w:b/>
        <w:bCs/>
      </w:rPr>
    </w:tblStylePr>
    <w:tblStylePr w:type="lastCol">
      <w:rPr>
        <w:b/>
        <w:bCs/>
      </w:rPr>
    </w:tblStylePr>
    <w:tblStylePr w:type="band1Vert">
      <w:tblPr/>
      <w:tcPr>
        <w:shd w:val="clear" w:color="auto" w:fill="FFB280"/>
      </w:tcPr>
    </w:tblStylePr>
    <w:tblStylePr w:type="band1Horz">
      <w:tblPr/>
      <w:tcPr>
        <w:shd w:val="clear" w:color="auto" w:fill="FFB280"/>
      </w:tcPr>
    </w:tblStylePr>
  </w:style>
  <w:style w:type="table" w:styleId="LightGrid-Accent4">
    <w:name w:val="Light Grid Accent 4"/>
    <w:basedOn w:val="TableNormal"/>
    <w:uiPriority w:val="67"/>
    <w:semiHidden/>
    <w:unhideWhenUsed/>
    <w:rsid w:val="006E71E1"/>
    <w:tblPr>
      <w:tblStyleRowBandSize w:val="1"/>
      <w:tblStyleColBandSize w:val="1"/>
      <w:tblBorders>
        <w:top w:val="single" w:sz="8" w:space="0" w:color="9153DD"/>
        <w:left w:val="single" w:sz="8" w:space="0" w:color="9153DD"/>
        <w:bottom w:val="single" w:sz="8" w:space="0" w:color="9153DD"/>
        <w:right w:val="single" w:sz="8" w:space="0" w:color="9153DD"/>
        <w:insideH w:val="single" w:sz="8" w:space="0" w:color="9153DD"/>
        <w:insideV w:val="single" w:sz="8" w:space="0" w:color="9153DD"/>
      </w:tblBorders>
    </w:tblPr>
    <w:tcPr>
      <w:shd w:val="clear" w:color="auto" w:fill="DAC6F3"/>
    </w:tcPr>
    <w:tblStylePr w:type="firstRow">
      <w:rPr>
        <w:b/>
        <w:bCs/>
      </w:rPr>
    </w:tblStylePr>
    <w:tblStylePr w:type="lastRow">
      <w:rPr>
        <w:b/>
        <w:bCs/>
      </w:rPr>
      <w:tblPr/>
      <w:tcPr>
        <w:tcBorders>
          <w:top w:val="single" w:sz="18" w:space="0" w:color="9153DD"/>
        </w:tcBorders>
      </w:tcPr>
    </w:tblStylePr>
    <w:tblStylePr w:type="firstCol">
      <w:rPr>
        <w:b/>
        <w:bCs/>
      </w:rPr>
    </w:tblStylePr>
    <w:tblStylePr w:type="lastCol">
      <w:rPr>
        <w:b/>
        <w:bCs/>
      </w:rPr>
    </w:tblStylePr>
    <w:tblStylePr w:type="band1Vert">
      <w:tblPr/>
      <w:tcPr>
        <w:shd w:val="clear" w:color="auto" w:fill="B58CE8"/>
      </w:tcPr>
    </w:tblStylePr>
    <w:tblStylePr w:type="band1Horz">
      <w:tblPr/>
      <w:tcPr>
        <w:shd w:val="clear" w:color="auto" w:fill="B58CE8"/>
      </w:tcPr>
    </w:tblStylePr>
  </w:style>
  <w:style w:type="table" w:styleId="LightGrid-Accent5">
    <w:name w:val="Light Grid Accent 5"/>
    <w:basedOn w:val="TableNormal"/>
    <w:uiPriority w:val="67"/>
    <w:semiHidden/>
    <w:unhideWhenUsed/>
    <w:rsid w:val="006E71E1"/>
    <w:tblPr>
      <w:tblStyleRowBandSize w:val="1"/>
      <w:tblStyleColBandSize w:val="1"/>
      <w:tblBorders>
        <w:top w:val="single" w:sz="8" w:space="0" w:color="FFC751"/>
        <w:left w:val="single" w:sz="8" w:space="0" w:color="FFC751"/>
        <w:bottom w:val="single" w:sz="8" w:space="0" w:color="FFC751"/>
        <w:right w:val="single" w:sz="8" w:space="0" w:color="FFC751"/>
        <w:insideH w:val="single" w:sz="8" w:space="0" w:color="FFC751"/>
        <w:insideV w:val="single" w:sz="8" w:space="0" w:color="FFC751"/>
      </w:tblBorders>
    </w:tblPr>
    <w:tcPr>
      <w:shd w:val="clear" w:color="auto" w:fill="FFECC5"/>
    </w:tcPr>
    <w:tblStylePr w:type="firstRow">
      <w:rPr>
        <w:b/>
        <w:bCs/>
      </w:rPr>
    </w:tblStylePr>
    <w:tblStylePr w:type="lastRow">
      <w:rPr>
        <w:b/>
        <w:bCs/>
      </w:rPr>
      <w:tblPr/>
      <w:tcPr>
        <w:tcBorders>
          <w:top w:val="single" w:sz="18" w:space="0" w:color="FFC751"/>
        </w:tcBorders>
      </w:tcPr>
    </w:tblStylePr>
    <w:tblStylePr w:type="firstCol">
      <w:rPr>
        <w:b/>
        <w:bCs/>
      </w:rPr>
    </w:tblStylePr>
    <w:tblStylePr w:type="lastCol">
      <w:rPr>
        <w:b/>
        <w:bCs/>
      </w:rPr>
    </w:tblStylePr>
    <w:tblStylePr w:type="band1Vert">
      <w:tblPr/>
      <w:tcPr>
        <w:shd w:val="clear" w:color="auto" w:fill="FFDA8B"/>
      </w:tcPr>
    </w:tblStylePr>
    <w:tblStylePr w:type="band1Horz">
      <w:tblPr/>
      <w:tcPr>
        <w:shd w:val="clear" w:color="auto" w:fill="FFDA8B"/>
      </w:tcPr>
    </w:tblStylePr>
  </w:style>
  <w:style w:type="table" w:styleId="LightGrid-Accent6">
    <w:name w:val="Light Grid Accent 6"/>
    <w:basedOn w:val="TableNormal"/>
    <w:uiPriority w:val="67"/>
    <w:semiHidden/>
    <w:unhideWhenUsed/>
    <w:rsid w:val="006E71E1"/>
    <w:tblPr>
      <w:tblStyleRowBandSize w:val="1"/>
      <w:tblStyleColBandSize w:val="1"/>
      <w:tblBorders>
        <w:top w:val="single" w:sz="8" w:space="0" w:color="FF40B1"/>
        <w:left w:val="single" w:sz="8" w:space="0" w:color="FF40B1"/>
        <w:bottom w:val="single" w:sz="8" w:space="0" w:color="FF40B1"/>
        <w:right w:val="single" w:sz="8" w:space="0" w:color="FF40B1"/>
        <w:insideH w:val="single" w:sz="8" w:space="0" w:color="FF40B1"/>
        <w:insideV w:val="single" w:sz="8" w:space="0" w:color="FF40B1"/>
      </w:tblBorders>
    </w:tblPr>
    <w:tcPr>
      <w:shd w:val="clear" w:color="auto" w:fill="FFC0E5"/>
    </w:tcPr>
    <w:tblStylePr w:type="firstRow">
      <w:rPr>
        <w:b/>
        <w:bCs/>
      </w:rPr>
    </w:tblStylePr>
    <w:tblStylePr w:type="lastRow">
      <w:rPr>
        <w:b/>
        <w:bCs/>
      </w:rPr>
      <w:tblPr/>
      <w:tcPr>
        <w:tcBorders>
          <w:top w:val="single" w:sz="18" w:space="0" w:color="FF40B1"/>
        </w:tcBorders>
      </w:tcPr>
    </w:tblStylePr>
    <w:tblStylePr w:type="firstCol">
      <w:rPr>
        <w:b/>
        <w:bCs/>
      </w:rPr>
    </w:tblStylePr>
    <w:tblStylePr w:type="lastCol">
      <w:rPr>
        <w:b/>
        <w:bCs/>
      </w:rPr>
    </w:tblStylePr>
    <w:tblStylePr w:type="band1Vert">
      <w:tblPr/>
      <w:tcPr>
        <w:shd w:val="clear" w:color="auto" w:fill="FF80CB"/>
      </w:tcPr>
    </w:tblStylePr>
    <w:tblStylePr w:type="band1Horz">
      <w:tblPr/>
      <w:tcPr>
        <w:shd w:val="clear" w:color="auto" w:fill="FF80CB"/>
      </w:tcPr>
    </w:tblStylePr>
  </w:style>
  <w:style w:type="table" w:customStyle="1" w:styleId="SubtleReference1">
    <w:name w:val="Subtle Reference1"/>
    <w:basedOn w:val="TableNormal"/>
    <w:uiPriority w:val="67"/>
    <w:qFormat/>
    <w:rsid w:val="006E71E1"/>
    <w:tblPr>
      <w:tblStyleRowBandSize w:val="1"/>
      <w:tblStyleColBandSize w:val="1"/>
      <w:tblBorders>
        <w:top w:val="single" w:sz="8" w:space="0" w:color="1F17E4"/>
        <w:left w:val="single" w:sz="8" w:space="0" w:color="1F17E4"/>
        <w:bottom w:val="single" w:sz="8" w:space="0" w:color="1F17E4"/>
        <w:right w:val="single" w:sz="8" w:space="0" w:color="1F17E4"/>
        <w:insideH w:val="single" w:sz="8" w:space="0" w:color="1F17E4"/>
        <w:insideV w:val="single" w:sz="8" w:space="0" w:color="1F17E4"/>
      </w:tblBorders>
    </w:tblPr>
    <w:tcPr>
      <w:shd w:val="clear" w:color="auto" w:fill="B4B1F7"/>
    </w:tcPr>
    <w:tblStylePr w:type="firstRow">
      <w:rPr>
        <w:b/>
        <w:bCs/>
      </w:rPr>
    </w:tblStylePr>
    <w:tblStylePr w:type="lastRow">
      <w:rPr>
        <w:b/>
        <w:bCs/>
      </w:rPr>
      <w:tblPr/>
      <w:tcPr>
        <w:tcBorders>
          <w:top w:val="single" w:sz="18" w:space="0" w:color="1F17E4"/>
        </w:tcBorders>
      </w:tcPr>
    </w:tblStylePr>
    <w:tblStylePr w:type="firstCol">
      <w:rPr>
        <w:b/>
        <w:bCs/>
      </w:rPr>
    </w:tblStylePr>
    <w:tblStylePr w:type="lastCol">
      <w:rPr>
        <w:b/>
        <w:bCs/>
      </w:rPr>
    </w:tblStylePr>
    <w:tblStylePr w:type="band1Vert">
      <w:tblPr/>
      <w:tcPr>
        <w:shd w:val="clear" w:color="auto" w:fill="6862EF"/>
      </w:tcPr>
    </w:tblStylePr>
    <w:tblStylePr w:type="band1Horz">
      <w:tblPr/>
      <w:tcPr>
        <w:shd w:val="clear" w:color="auto" w:fill="6862EF"/>
      </w:tcPr>
    </w:tblStylePr>
  </w:style>
  <w:style w:type="table" w:styleId="MediumShading1-Accent1">
    <w:name w:val="Medium Shading 1 Accent 1"/>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01C1D6"/>
        <w:left w:val="single" w:sz="8" w:space="0" w:color="01C1D6"/>
        <w:bottom w:val="single" w:sz="8" w:space="0" w:color="01C1D6"/>
        <w:right w:val="single" w:sz="8" w:space="0" w:color="01C1D6"/>
        <w:insideH w:val="single" w:sz="8" w:space="0" w:color="01C1D6"/>
        <w:insideV w:val="single" w:sz="8" w:space="0" w:color="01C1D6"/>
      </w:tblBorders>
    </w:tblPr>
    <w:tcPr>
      <w:shd w:val="clear" w:color="auto" w:fill="B6F7FE"/>
    </w:tcPr>
    <w:tblStylePr w:type="firstRow">
      <w:rPr>
        <w:b/>
        <w:bCs/>
        <w:color w:val="000000"/>
      </w:rPr>
      <w:tblPr/>
      <w:tcPr>
        <w:shd w:val="clear" w:color="auto" w:fill="E2FCF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4F8FE"/>
      </w:tcPr>
    </w:tblStylePr>
    <w:tblStylePr w:type="band1Vert">
      <w:tblPr/>
      <w:tcPr>
        <w:shd w:val="clear" w:color="auto" w:fill="6CEFFE"/>
      </w:tcPr>
    </w:tblStylePr>
    <w:tblStylePr w:type="band1Horz">
      <w:tblPr/>
      <w:tcPr>
        <w:tcBorders>
          <w:insideH w:val="single" w:sz="6" w:space="0" w:color="01C1D6"/>
          <w:insideV w:val="single" w:sz="6" w:space="0" w:color="01C1D6"/>
        </w:tcBorders>
        <w:shd w:val="clear" w:color="auto" w:fill="6CEFFE"/>
      </w:tcPr>
    </w:tblStylePr>
    <w:tblStylePr w:type="nwCell">
      <w:tblPr/>
      <w:tcPr>
        <w:shd w:val="clear" w:color="auto" w:fill="FFFFFF"/>
      </w:tcPr>
    </w:tblStylePr>
  </w:style>
  <w:style w:type="table" w:styleId="MediumShading1-Accent3">
    <w:name w:val="Medium Shading 1 Accent 3"/>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FF6600"/>
        <w:left w:val="single" w:sz="8" w:space="0" w:color="FF6600"/>
        <w:bottom w:val="single" w:sz="8" w:space="0" w:color="FF6600"/>
        <w:right w:val="single" w:sz="8" w:space="0" w:color="FF6600"/>
        <w:insideH w:val="single" w:sz="8" w:space="0" w:color="FF6600"/>
        <w:insideV w:val="single" w:sz="8" w:space="0" w:color="FF6600"/>
      </w:tblBorders>
    </w:tblPr>
    <w:tcPr>
      <w:shd w:val="clear" w:color="auto" w:fill="FFD9C0"/>
    </w:tcPr>
    <w:tblStylePr w:type="firstRow">
      <w:rPr>
        <w:b/>
        <w:bCs/>
        <w:color w:val="000000"/>
      </w:rPr>
      <w:tblPr/>
      <w:tcPr>
        <w:shd w:val="clear" w:color="auto" w:fill="FFF0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E0CC"/>
      </w:tcPr>
    </w:tblStylePr>
    <w:tblStylePr w:type="band1Vert">
      <w:tblPr/>
      <w:tcPr>
        <w:shd w:val="clear" w:color="auto" w:fill="FFB280"/>
      </w:tcPr>
    </w:tblStylePr>
    <w:tblStylePr w:type="band1Horz">
      <w:tblPr/>
      <w:tcPr>
        <w:tcBorders>
          <w:insideH w:val="single" w:sz="6" w:space="0" w:color="FF6600"/>
          <w:insideV w:val="single" w:sz="6" w:space="0" w:color="FF6600"/>
        </w:tcBorders>
        <w:shd w:val="clear" w:color="auto" w:fill="FFB280"/>
      </w:tcPr>
    </w:tblStylePr>
    <w:tblStylePr w:type="nwCell">
      <w:tblPr/>
      <w:tcPr>
        <w:shd w:val="clear" w:color="auto" w:fill="FFFFFF"/>
      </w:tcPr>
    </w:tblStylePr>
  </w:style>
  <w:style w:type="table" w:styleId="MediumShading1-Accent4">
    <w:name w:val="Medium Shading 1 Accent 4"/>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6E27C5"/>
        <w:left w:val="single" w:sz="8" w:space="0" w:color="6E27C5"/>
        <w:bottom w:val="single" w:sz="8" w:space="0" w:color="6E27C5"/>
        <w:right w:val="single" w:sz="8" w:space="0" w:color="6E27C5"/>
        <w:insideH w:val="single" w:sz="8" w:space="0" w:color="6E27C5"/>
        <w:insideV w:val="single" w:sz="8" w:space="0" w:color="6E27C5"/>
      </w:tblBorders>
    </w:tblPr>
    <w:tcPr>
      <w:shd w:val="clear" w:color="auto" w:fill="DAC6F3"/>
    </w:tcPr>
    <w:tblStylePr w:type="firstRow">
      <w:rPr>
        <w:b/>
        <w:bCs/>
        <w:color w:val="000000"/>
      </w:rPr>
      <w:tblPr/>
      <w:tcPr>
        <w:shd w:val="clear" w:color="auto" w:fill="F0E8F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1D1F6"/>
      </w:tcPr>
    </w:tblStylePr>
    <w:tblStylePr w:type="band1Vert">
      <w:tblPr/>
      <w:tcPr>
        <w:shd w:val="clear" w:color="auto" w:fill="B58CE8"/>
      </w:tcPr>
    </w:tblStylePr>
    <w:tblStylePr w:type="band1Horz">
      <w:tblPr/>
      <w:tcPr>
        <w:tcBorders>
          <w:insideH w:val="single" w:sz="6" w:space="0" w:color="6E27C5"/>
          <w:insideV w:val="single" w:sz="6" w:space="0" w:color="6E27C5"/>
        </w:tcBorders>
        <w:shd w:val="clear" w:color="auto" w:fill="B58CE8"/>
      </w:tcPr>
    </w:tblStylePr>
    <w:tblStylePr w:type="nwCell">
      <w:tblPr/>
      <w:tcPr>
        <w:shd w:val="clear" w:color="auto" w:fill="FFFFFF"/>
      </w:tcPr>
    </w:tblStylePr>
  </w:style>
  <w:style w:type="table" w:styleId="MediumShading1-Accent5">
    <w:name w:val="Medium Shading 1 Accent 5"/>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FFB617"/>
        <w:left w:val="single" w:sz="8" w:space="0" w:color="FFB617"/>
        <w:bottom w:val="single" w:sz="8" w:space="0" w:color="FFB617"/>
        <w:right w:val="single" w:sz="8" w:space="0" w:color="FFB617"/>
        <w:insideH w:val="single" w:sz="8" w:space="0" w:color="FFB617"/>
        <w:insideV w:val="single" w:sz="8" w:space="0" w:color="FFB617"/>
      </w:tblBorders>
    </w:tblPr>
    <w:tcPr>
      <w:shd w:val="clear" w:color="auto" w:fill="FFECC5"/>
    </w:tcPr>
    <w:tblStylePr w:type="firstRow">
      <w:rPr>
        <w:b/>
        <w:bCs/>
        <w:color w:val="000000"/>
      </w:rPr>
      <w:tblPr/>
      <w:tcPr>
        <w:shd w:val="clear" w:color="auto" w:fill="FFF7E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0D0"/>
      </w:tcPr>
    </w:tblStylePr>
    <w:tblStylePr w:type="band1Vert">
      <w:tblPr/>
      <w:tcPr>
        <w:shd w:val="clear" w:color="auto" w:fill="FFDA8B"/>
      </w:tcPr>
    </w:tblStylePr>
    <w:tblStylePr w:type="band1Horz">
      <w:tblPr/>
      <w:tcPr>
        <w:tcBorders>
          <w:insideH w:val="single" w:sz="6" w:space="0" w:color="FFB617"/>
          <w:insideV w:val="single" w:sz="6" w:space="0" w:color="FFB617"/>
        </w:tcBorders>
        <w:shd w:val="clear" w:color="auto" w:fill="FFDA8B"/>
      </w:tcPr>
    </w:tblStylePr>
    <w:tblStylePr w:type="nwCell">
      <w:tblPr/>
      <w:tcPr>
        <w:shd w:val="clear" w:color="auto" w:fill="FFFFFF"/>
      </w:tcPr>
    </w:tblStylePr>
  </w:style>
  <w:style w:type="table" w:styleId="MediumShading1-Accent6">
    <w:name w:val="Medium Shading 1 Accent 6"/>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FF0198"/>
        <w:left w:val="single" w:sz="8" w:space="0" w:color="FF0198"/>
        <w:bottom w:val="single" w:sz="8" w:space="0" w:color="FF0198"/>
        <w:right w:val="single" w:sz="8" w:space="0" w:color="FF0198"/>
        <w:insideH w:val="single" w:sz="8" w:space="0" w:color="FF0198"/>
        <w:insideV w:val="single" w:sz="8" w:space="0" w:color="FF0198"/>
      </w:tblBorders>
    </w:tblPr>
    <w:tcPr>
      <w:shd w:val="clear" w:color="auto" w:fill="FFC0E5"/>
    </w:tcPr>
    <w:tblStylePr w:type="firstRow">
      <w:rPr>
        <w:b/>
        <w:bCs/>
        <w:color w:val="000000"/>
      </w:rPr>
      <w:tblPr/>
      <w:tcPr>
        <w:shd w:val="clear" w:color="auto" w:fill="FFE6F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CCEA"/>
      </w:tcPr>
    </w:tblStylePr>
    <w:tblStylePr w:type="band1Vert">
      <w:tblPr/>
      <w:tcPr>
        <w:shd w:val="clear" w:color="auto" w:fill="FF80CB"/>
      </w:tcPr>
    </w:tblStylePr>
    <w:tblStylePr w:type="band1Horz">
      <w:tblPr/>
      <w:tcPr>
        <w:tcBorders>
          <w:insideH w:val="single" w:sz="6" w:space="0" w:color="FF0198"/>
          <w:insideV w:val="single" w:sz="6" w:space="0" w:color="FF0198"/>
        </w:tcBorders>
        <w:shd w:val="clear" w:color="auto" w:fill="FF80CB"/>
      </w:tcPr>
    </w:tblStylePr>
    <w:tblStylePr w:type="nwCell">
      <w:tblPr/>
      <w:tcPr>
        <w:shd w:val="clear" w:color="auto" w:fill="FFFFFF"/>
      </w:tcPr>
    </w:tblStylePr>
  </w:style>
  <w:style w:type="table" w:customStyle="1" w:styleId="IntenseReference1">
    <w:name w:val="Intense Reference1"/>
    <w:basedOn w:val="TableNormal"/>
    <w:uiPriority w:val="68"/>
    <w:qFormat/>
    <w:rsid w:val="006E71E1"/>
    <w:rPr>
      <w:rFonts w:ascii="Georgia" w:eastAsia="SimHei" w:hAnsi="Georgia"/>
      <w:color w:val="000000"/>
    </w:rPr>
    <w:tblPr>
      <w:tblStyleRowBandSize w:val="1"/>
      <w:tblStyleColBandSize w:val="1"/>
      <w:tblBorders>
        <w:top w:val="single" w:sz="8" w:space="0" w:color="150F96"/>
        <w:left w:val="single" w:sz="8" w:space="0" w:color="150F96"/>
        <w:bottom w:val="single" w:sz="8" w:space="0" w:color="150F96"/>
        <w:right w:val="single" w:sz="8" w:space="0" w:color="150F96"/>
        <w:insideH w:val="single" w:sz="8" w:space="0" w:color="150F96"/>
        <w:insideV w:val="single" w:sz="8" w:space="0" w:color="150F96"/>
      </w:tblBorders>
    </w:tblPr>
    <w:tcPr>
      <w:shd w:val="clear" w:color="auto" w:fill="B4B1F7"/>
    </w:tcPr>
    <w:tblStylePr w:type="firstRow">
      <w:rPr>
        <w:b/>
        <w:bCs/>
        <w:color w:val="000000"/>
      </w:rPr>
      <w:tblPr/>
      <w:tcPr>
        <w:shd w:val="clear" w:color="auto" w:fill="E1E0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2C0F8"/>
      </w:tcPr>
    </w:tblStylePr>
    <w:tblStylePr w:type="band1Vert">
      <w:tblPr/>
      <w:tcPr>
        <w:shd w:val="clear" w:color="auto" w:fill="6862EF"/>
      </w:tcPr>
    </w:tblStylePr>
    <w:tblStylePr w:type="band1Horz">
      <w:tblPr/>
      <w:tcPr>
        <w:tcBorders>
          <w:insideH w:val="single" w:sz="6" w:space="0" w:color="150F96"/>
          <w:insideV w:val="single" w:sz="6" w:space="0" w:color="150F96"/>
        </w:tcBorders>
        <w:shd w:val="clear" w:color="auto" w:fill="6862EF"/>
      </w:tcPr>
    </w:tblStylePr>
    <w:tblStylePr w:type="nwCell">
      <w:tblPr/>
      <w:tcPr>
        <w:shd w:val="clear" w:color="auto" w:fill="FFFFFF"/>
      </w:tcPr>
    </w:tblStylePr>
  </w:style>
  <w:style w:type="table" w:styleId="MediumShading2-Accent1">
    <w:name w:val="Medium Shading 2 Accent 1"/>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6F7F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1C1D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1C1D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1C1D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1C1D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CEFF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CEFFE"/>
      </w:tcPr>
    </w:tblStylePr>
  </w:style>
  <w:style w:type="table" w:styleId="MediumShading2-Accent3">
    <w:name w:val="Medium Shading 2 Accent 3"/>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D9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66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66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66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66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B2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B280"/>
      </w:tcPr>
    </w:tblStylePr>
  </w:style>
  <w:style w:type="table" w:styleId="MediumShading2-Accent4">
    <w:name w:val="Medium Shading 2 Accent 4"/>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AC6F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6E27C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6E27C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6E27C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6E27C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58CE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58CE8"/>
      </w:tcPr>
    </w:tblStylePr>
  </w:style>
  <w:style w:type="table" w:styleId="MediumShading2-Accent5">
    <w:name w:val="Medium Shading 2 Accent 5"/>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CC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B61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B61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B61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B61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A8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A8B"/>
      </w:tcPr>
    </w:tblStylePr>
  </w:style>
  <w:style w:type="table" w:styleId="MediumShading2-Accent6">
    <w:name w:val="Medium Shading 2 Accent 6"/>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C0E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0198"/>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0198"/>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0198"/>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0198"/>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80C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80CB"/>
      </w:tcPr>
    </w:tblStylePr>
  </w:style>
  <w:style w:type="table" w:customStyle="1" w:styleId="BookTitle1">
    <w:name w:val="Book Title1"/>
    <w:basedOn w:val="TableNormal"/>
    <w:uiPriority w:val="69"/>
    <w:qFormat/>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4B1F7"/>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50F9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50F9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50F9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50F9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862E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862EF"/>
      </w:tcPr>
    </w:tblStylePr>
  </w:style>
  <w:style w:type="table" w:styleId="LightShading-Accent1">
    <w:name w:val="Light Shading Accent 1"/>
    <w:basedOn w:val="TableNormal"/>
    <w:uiPriority w:val="65"/>
    <w:semiHidden/>
    <w:unhideWhenUsed/>
    <w:rsid w:val="006E71E1"/>
    <w:rPr>
      <w:color w:val="000000"/>
    </w:rPr>
    <w:tblPr>
      <w:tblStyleRowBandSize w:val="1"/>
      <w:tblStyleColBandSize w:val="1"/>
      <w:tblBorders>
        <w:top w:val="single" w:sz="8" w:space="0" w:color="000000"/>
        <w:bottom w:val="single" w:sz="8" w:space="0" w:color="000000"/>
      </w:tblBorders>
    </w:tblPr>
    <w:tblStylePr w:type="firstRow">
      <w:rPr>
        <w:rFonts w:ascii="Georgia" w:eastAsia="SimHei" w:hAnsi="Georgia" w:cs="Times New Roman"/>
      </w:rPr>
      <w:tblPr/>
      <w:tcPr>
        <w:tcBorders>
          <w:top w:val="nil"/>
          <w:bottom w:val="single" w:sz="8" w:space="0" w:color="000000"/>
        </w:tcBorders>
      </w:tcPr>
    </w:tblStylePr>
    <w:tblStylePr w:type="lastRow">
      <w:rPr>
        <w:b/>
        <w:bCs/>
        <w:color w:val="4B4E53"/>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65"/>
    <w:semiHidden/>
    <w:unhideWhenUsed/>
    <w:rsid w:val="006E71E1"/>
    <w:rPr>
      <w:color w:val="000000"/>
    </w:rPr>
    <w:tblPr>
      <w:tblStyleRowBandSize w:val="1"/>
      <w:tblStyleColBandSize w:val="1"/>
      <w:tblBorders>
        <w:top w:val="single" w:sz="8" w:space="0" w:color="01C1D6"/>
        <w:bottom w:val="single" w:sz="8" w:space="0" w:color="01C1D6"/>
      </w:tblBorders>
    </w:tblPr>
    <w:tblStylePr w:type="firstRow">
      <w:rPr>
        <w:rFonts w:ascii="Georgia" w:eastAsia="SimHei" w:hAnsi="Georgia" w:cs="Times New Roman"/>
      </w:rPr>
      <w:tblPr/>
      <w:tcPr>
        <w:tcBorders>
          <w:top w:val="nil"/>
          <w:bottom w:val="single" w:sz="8" w:space="0" w:color="01C1D6"/>
        </w:tcBorders>
      </w:tcPr>
    </w:tblStylePr>
    <w:tblStylePr w:type="lastRow">
      <w:rPr>
        <w:b/>
        <w:bCs/>
        <w:color w:val="4B4E53"/>
      </w:rPr>
      <w:tblPr/>
      <w:tcPr>
        <w:tcBorders>
          <w:top w:val="single" w:sz="8" w:space="0" w:color="01C1D6"/>
          <w:bottom w:val="single" w:sz="8" w:space="0" w:color="01C1D6"/>
        </w:tcBorders>
      </w:tcPr>
    </w:tblStylePr>
    <w:tblStylePr w:type="firstCol">
      <w:rPr>
        <w:b/>
        <w:bCs/>
      </w:rPr>
    </w:tblStylePr>
    <w:tblStylePr w:type="lastCol">
      <w:rPr>
        <w:b/>
        <w:bCs/>
      </w:rPr>
      <w:tblPr/>
      <w:tcPr>
        <w:tcBorders>
          <w:top w:val="single" w:sz="8" w:space="0" w:color="01C1D6"/>
          <w:bottom w:val="single" w:sz="8" w:space="0" w:color="01C1D6"/>
        </w:tcBorders>
      </w:tcPr>
    </w:tblStylePr>
    <w:tblStylePr w:type="band1Vert">
      <w:tblPr/>
      <w:tcPr>
        <w:shd w:val="clear" w:color="auto" w:fill="B6F7FE"/>
      </w:tcPr>
    </w:tblStylePr>
    <w:tblStylePr w:type="band1Horz">
      <w:tblPr/>
      <w:tcPr>
        <w:shd w:val="clear" w:color="auto" w:fill="B6F7FE"/>
      </w:tcPr>
    </w:tblStylePr>
  </w:style>
  <w:style w:type="table" w:styleId="LightShading-Accent3">
    <w:name w:val="Light Shading Accent 3"/>
    <w:basedOn w:val="TableNormal"/>
    <w:uiPriority w:val="65"/>
    <w:semiHidden/>
    <w:unhideWhenUsed/>
    <w:rsid w:val="006E71E1"/>
    <w:rPr>
      <w:color w:val="000000"/>
    </w:rPr>
    <w:tblPr>
      <w:tblStyleRowBandSize w:val="1"/>
      <w:tblStyleColBandSize w:val="1"/>
      <w:tblBorders>
        <w:top w:val="single" w:sz="8" w:space="0" w:color="FF6600"/>
        <w:bottom w:val="single" w:sz="8" w:space="0" w:color="FF6600"/>
      </w:tblBorders>
    </w:tblPr>
    <w:tblStylePr w:type="firstRow">
      <w:rPr>
        <w:rFonts w:ascii="Georgia" w:eastAsia="SimHei" w:hAnsi="Georgia" w:cs="Times New Roman"/>
      </w:rPr>
      <w:tblPr/>
      <w:tcPr>
        <w:tcBorders>
          <w:top w:val="nil"/>
          <w:bottom w:val="single" w:sz="8" w:space="0" w:color="FF6600"/>
        </w:tcBorders>
      </w:tcPr>
    </w:tblStylePr>
    <w:tblStylePr w:type="lastRow">
      <w:rPr>
        <w:b/>
        <w:bCs/>
        <w:color w:val="4B4E53"/>
      </w:rPr>
      <w:tblPr/>
      <w:tcPr>
        <w:tcBorders>
          <w:top w:val="single" w:sz="8" w:space="0" w:color="FF6600"/>
          <w:bottom w:val="single" w:sz="8" w:space="0" w:color="FF6600"/>
        </w:tcBorders>
      </w:tcPr>
    </w:tblStylePr>
    <w:tblStylePr w:type="firstCol">
      <w:rPr>
        <w:b/>
        <w:bCs/>
      </w:rPr>
    </w:tblStylePr>
    <w:tblStylePr w:type="lastCol">
      <w:rPr>
        <w:b/>
        <w:bCs/>
      </w:rPr>
      <w:tblPr/>
      <w:tcPr>
        <w:tcBorders>
          <w:top w:val="single" w:sz="8" w:space="0" w:color="FF6600"/>
          <w:bottom w:val="single" w:sz="8" w:space="0" w:color="FF6600"/>
        </w:tcBorders>
      </w:tcPr>
    </w:tblStylePr>
    <w:tblStylePr w:type="band1Vert">
      <w:tblPr/>
      <w:tcPr>
        <w:shd w:val="clear" w:color="auto" w:fill="FFD9C0"/>
      </w:tcPr>
    </w:tblStylePr>
    <w:tblStylePr w:type="band1Horz">
      <w:tblPr/>
      <w:tcPr>
        <w:shd w:val="clear" w:color="auto" w:fill="FFD9C0"/>
      </w:tcPr>
    </w:tblStylePr>
  </w:style>
  <w:style w:type="table" w:styleId="LightShading-Accent4">
    <w:name w:val="Light Shading Accent 4"/>
    <w:basedOn w:val="TableNormal"/>
    <w:uiPriority w:val="65"/>
    <w:semiHidden/>
    <w:unhideWhenUsed/>
    <w:rsid w:val="006E71E1"/>
    <w:rPr>
      <w:color w:val="000000"/>
    </w:rPr>
    <w:tblPr>
      <w:tblStyleRowBandSize w:val="1"/>
      <w:tblStyleColBandSize w:val="1"/>
      <w:tblBorders>
        <w:top w:val="single" w:sz="8" w:space="0" w:color="6E27C5"/>
        <w:bottom w:val="single" w:sz="8" w:space="0" w:color="6E27C5"/>
      </w:tblBorders>
    </w:tblPr>
    <w:tblStylePr w:type="firstRow">
      <w:rPr>
        <w:rFonts w:ascii="Georgia" w:eastAsia="SimHei" w:hAnsi="Georgia" w:cs="Times New Roman"/>
      </w:rPr>
      <w:tblPr/>
      <w:tcPr>
        <w:tcBorders>
          <w:top w:val="nil"/>
          <w:bottom w:val="single" w:sz="8" w:space="0" w:color="6E27C5"/>
        </w:tcBorders>
      </w:tcPr>
    </w:tblStylePr>
    <w:tblStylePr w:type="lastRow">
      <w:rPr>
        <w:b/>
        <w:bCs/>
        <w:color w:val="4B4E53"/>
      </w:rPr>
      <w:tblPr/>
      <w:tcPr>
        <w:tcBorders>
          <w:top w:val="single" w:sz="8" w:space="0" w:color="6E27C5"/>
          <w:bottom w:val="single" w:sz="8" w:space="0" w:color="6E27C5"/>
        </w:tcBorders>
      </w:tcPr>
    </w:tblStylePr>
    <w:tblStylePr w:type="firstCol">
      <w:rPr>
        <w:b/>
        <w:bCs/>
      </w:rPr>
    </w:tblStylePr>
    <w:tblStylePr w:type="lastCol">
      <w:rPr>
        <w:b/>
        <w:bCs/>
      </w:rPr>
      <w:tblPr/>
      <w:tcPr>
        <w:tcBorders>
          <w:top w:val="single" w:sz="8" w:space="0" w:color="6E27C5"/>
          <w:bottom w:val="single" w:sz="8" w:space="0" w:color="6E27C5"/>
        </w:tcBorders>
      </w:tcPr>
    </w:tblStylePr>
    <w:tblStylePr w:type="band1Vert">
      <w:tblPr/>
      <w:tcPr>
        <w:shd w:val="clear" w:color="auto" w:fill="DAC6F3"/>
      </w:tcPr>
    </w:tblStylePr>
    <w:tblStylePr w:type="band1Horz">
      <w:tblPr/>
      <w:tcPr>
        <w:shd w:val="clear" w:color="auto" w:fill="DAC6F3"/>
      </w:tcPr>
    </w:tblStylePr>
  </w:style>
  <w:style w:type="table" w:styleId="LightShading-Accent5">
    <w:name w:val="Light Shading Accent 5"/>
    <w:basedOn w:val="TableNormal"/>
    <w:uiPriority w:val="65"/>
    <w:semiHidden/>
    <w:unhideWhenUsed/>
    <w:rsid w:val="006E71E1"/>
    <w:rPr>
      <w:color w:val="000000"/>
    </w:rPr>
    <w:tblPr>
      <w:tblStyleRowBandSize w:val="1"/>
      <w:tblStyleColBandSize w:val="1"/>
      <w:tblBorders>
        <w:top w:val="single" w:sz="8" w:space="0" w:color="FFB617"/>
        <w:bottom w:val="single" w:sz="8" w:space="0" w:color="FFB617"/>
      </w:tblBorders>
    </w:tblPr>
    <w:tblStylePr w:type="firstRow">
      <w:rPr>
        <w:rFonts w:ascii="Georgia" w:eastAsia="SimHei" w:hAnsi="Georgia" w:cs="Times New Roman"/>
      </w:rPr>
      <w:tblPr/>
      <w:tcPr>
        <w:tcBorders>
          <w:top w:val="nil"/>
          <w:bottom w:val="single" w:sz="8" w:space="0" w:color="FFB617"/>
        </w:tcBorders>
      </w:tcPr>
    </w:tblStylePr>
    <w:tblStylePr w:type="lastRow">
      <w:rPr>
        <w:b/>
        <w:bCs/>
        <w:color w:val="4B4E53"/>
      </w:rPr>
      <w:tblPr/>
      <w:tcPr>
        <w:tcBorders>
          <w:top w:val="single" w:sz="8" w:space="0" w:color="FFB617"/>
          <w:bottom w:val="single" w:sz="8" w:space="0" w:color="FFB617"/>
        </w:tcBorders>
      </w:tcPr>
    </w:tblStylePr>
    <w:tblStylePr w:type="firstCol">
      <w:rPr>
        <w:b/>
        <w:bCs/>
      </w:rPr>
    </w:tblStylePr>
    <w:tblStylePr w:type="lastCol">
      <w:rPr>
        <w:b/>
        <w:bCs/>
      </w:rPr>
      <w:tblPr/>
      <w:tcPr>
        <w:tcBorders>
          <w:top w:val="single" w:sz="8" w:space="0" w:color="FFB617"/>
          <w:bottom w:val="single" w:sz="8" w:space="0" w:color="FFB617"/>
        </w:tcBorders>
      </w:tcPr>
    </w:tblStylePr>
    <w:tblStylePr w:type="band1Vert">
      <w:tblPr/>
      <w:tcPr>
        <w:shd w:val="clear" w:color="auto" w:fill="FFECC5"/>
      </w:tcPr>
    </w:tblStylePr>
    <w:tblStylePr w:type="band1Horz">
      <w:tblPr/>
      <w:tcPr>
        <w:shd w:val="clear" w:color="auto" w:fill="FFECC5"/>
      </w:tcPr>
    </w:tblStylePr>
  </w:style>
  <w:style w:type="table" w:styleId="LightShading-Accent6">
    <w:name w:val="Light Shading Accent 6"/>
    <w:basedOn w:val="TableNormal"/>
    <w:uiPriority w:val="65"/>
    <w:semiHidden/>
    <w:unhideWhenUsed/>
    <w:rsid w:val="006E71E1"/>
    <w:rPr>
      <w:color w:val="000000"/>
    </w:rPr>
    <w:tblPr>
      <w:tblStyleRowBandSize w:val="1"/>
      <w:tblStyleColBandSize w:val="1"/>
      <w:tblBorders>
        <w:top w:val="single" w:sz="8" w:space="0" w:color="FF0198"/>
        <w:bottom w:val="single" w:sz="8" w:space="0" w:color="FF0198"/>
      </w:tblBorders>
    </w:tblPr>
    <w:tblStylePr w:type="firstRow">
      <w:rPr>
        <w:rFonts w:ascii="Georgia" w:eastAsia="SimHei" w:hAnsi="Georgia" w:cs="Times New Roman"/>
      </w:rPr>
      <w:tblPr/>
      <w:tcPr>
        <w:tcBorders>
          <w:top w:val="nil"/>
          <w:bottom w:val="single" w:sz="8" w:space="0" w:color="FF0198"/>
        </w:tcBorders>
      </w:tcPr>
    </w:tblStylePr>
    <w:tblStylePr w:type="lastRow">
      <w:rPr>
        <w:b/>
        <w:bCs/>
        <w:color w:val="4B4E53"/>
      </w:rPr>
      <w:tblPr/>
      <w:tcPr>
        <w:tcBorders>
          <w:top w:val="single" w:sz="8" w:space="0" w:color="FF0198"/>
          <w:bottom w:val="single" w:sz="8" w:space="0" w:color="FF0198"/>
        </w:tcBorders>
      </w:tcPr>
    </w:tblStylePr>
    <w:tblStylePr w:type="firstCol">
      <w:rPr>
        <w:b/>
        <w:bCs/>
      </w:rPr>
    </w:tblStylePr>
    <w:tblStylePr w:type="lastCol">
      <w:rPr>
        <w:b/>
        <w:bCs/>
      </w:rPr>
      <w:tblPr/>
      <w:tcPr>
        <w:tcBorders>
          <w:top w:val="single" w:sz="8" w:space="0" w:color="FF0198"/>
          <w:bottom w:val="single" w:sz="8" w:space="0" w:color="FF0198"/>
        </w:tcBorders>
      </w:tcPr>
    </w:tblStylePr>
    <w:tblStylePr w:type="band1Vert">
      <w:tblPr/>
      <w:tcPr>
        <w:shd w:val="clear" w:color="auto" w:fill="FFC0E5"/>
      </w:tcPr>
    </w:tblStylePr>
    <w:tblStylePr w:type="band1Horz">
      <w:tblPr/>
      <w:tcPr>
        <w:shd w:val="clear" w:color="auto" w:fill="FFC0E5"/>
      </w:tcPr>
    </w:tblStylePr>
  </w:style>
  <w:style w:type="table" w:customStyle="1" w:styleId="SubtleEmphasis1">
    <w:name w:val="Subtle Emphasis1"/>
    <w:basedOn w:val="TableNormal"/>
    <w:uiPriority w:val="65"/>
    <w:qFormat/>
    <w:rsid w:val="006E71E1"/>
    <w:rPr>
      <w:color w:val="000000"/>
    </w:rPr>
    <w:tblPr>
      <w:tblStyleRowBandSize w:val="1"/>
      <w:tblStyleColBandSize w:val="1"/>
      <w:tblBorders>
        <w:top w:val="single" w:sz="8" w:space="0" w:color="150F96"/>
        <w:bottom w:val="single" w:sz="8" w:space="0" w:color="150F96"/>
      </w:tblBorders>
    </w:tblPr>
    <w:tblStylePr w:type="firstRow">
      <w:rPr>
        <w:rFonts w:ascii="Georgia" w:eastAsia="SimHei" w:hAnsi="Georgia" w:cs="Times New Roman"/>
      </w:rPr>
      <w:tblPr/>
      <w:tcPr>
        <w:tcBorders>
          <w:top w:val="nil"/>
          <w:bottom w:val="single" w:sz="8" w:space="0" w:color="150F96"/>
        </w:tcBorders>
      </w:tcPr>
    </w:tblStylePr>
    <w:tblStylePr w:type="lastRow">
      <w:rPr>
        <w:b/>
        <w:bCs/>
        <w:color w:val="4B4E53"/>
      </w:rPr>
      <w:tblPr/>
      <w:tcPr>
        <w:tcBorders>
          <w:top w:val="single" w:sz="8" w:space="0" w:color="150F96"/>
          <w:bottom w:val="single" w:sz="8" w:space="0" w:color="150F96"/>
        </w:tcBorders>
      </w:tcPr>
    </w:tblStylePr>
    <w:tblStylePr w:type="firstCol">
      <w:rPr>
        <w:b/>
        <w:bCs/>
      </w:rPr>
    </w:tblStylePr>
    <w:tblStylePr w:type="lastCol">
      <w:rPr>
        <w:b/>
        <w:bCs/>
      </w:rPr>
      <w:tblPr/>
      <w:tcPr>
        <w:tcBorders>
          <w:top w:val="single" w:sz="8" w:space="0" w:color="150F96"/>
          <w:bottom w:val="single" w:sz="8" w:space="0" w:color="150F96"/>
        </w:tcBorders>
      </w:tcPr>
    </w:tblStylePr>
    <w:tblStylePr w:type="band1Vert">
      <w:tblPr/>
      <w:tcPr>
        <w:shd w:val="clear" w:color="auto" w:fill="B4B1F7"/>
      </w:tcPr>
    </w:tblStylePr>
    <w:tblStylePr w:type="band1Horz">
      <w:tblPr/>
      <w:tcPr>
        <w:shd w:val="clear" w:color="auto" w:fill="B4B1F7"/>
      </w:tcPr>
    </w:tblStylePr>
  </w:style>
  <w:style w:type="table" w:styleId="LightList-Accent1">
    <w:name w:val="Light List Accent 1"/>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01C1D6"/>
        <w:left w:val="single" w:sz="8" w:space="0" w:color="01C1D6"/>
        <w:bottom w:val="single" w:sz="8" w:space="0" w:color="01C1D6"/>
        <w:right w:val="single" w:sz="8" w:space="0" w:color="01C1D6"/>
      </w:tblBorders>
    </w:tblPr>
    <w:tblStylePr w:type="firstRow">
      <w:rPr>
        <w:sz w:val="24"/>
        <w:szCs w:val="24"/>
      </w:rPr>
      <w:tblPr/>
      <w:tcPr>
        <w:tcBorders>
          <w:top w:val="nil"/>
          <w:left w:val="nil"/>
          <w:bottom w:val="single" w:sz="24" w:space="0" w:color="01C1D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1C1D6"/>
          <w:insideH w:val="nil"/>
          <w:insideV w:val="nil"/>
        </w:tcBorders>
        <w:shd w:val="clear" w:color="auto" w:fill="FFFFFF"/>
      </w:tcPr>
    </w:tblStylePr>
    <w:tblStylePr w:type="lastCol">
      <w:tblPr/>
      <w:tcPr>
        <w:tcBorders>
          <w:top w:val="nil"/>
          <w:left w:val="single" w:sz="8" w:space="0" w:color="01C1D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6F7FE"/>
      </w:tcPr>
    </w:tblStylePr>
    <w:tblStylePr w:type="band1Horz">
      <w:tblPr/>
      <w:tcPr>
        <w:tcBorders>
          <w:top w:val="nil"/>
          <w:bottom w:val="nil"/>
          <w:insideH w:val="nil"/>
          <w:insideV w:val="nil"/>
        </w:tcBorders>
        <w:shd w:val="clear" w:color="auto" w:fill="B6F7F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FF6600"/>
        <w:left w:val="single" w:sz="8" w:space="0" w:color="FF6600"/>
        <w:bottom w:val="single" w:sz="8" w:space="0" w:color="FF6600"/>
        <w:right w:val="single" w:sz="8" w:space="0" w:color="FF6600"/>
      </w:tblBorders>
    </w:tblPr>
    <w:tblStylePr w:type="firstRow">
      <w:rPr>
        <w:sz w:val="24"/>
        <w:szCs w:val="24"/>
      </w:rPr>
      <w:tblPr/>
      <w:tcPr>
        <w:tcBorders>
          <w:top w:val="nil"/>
          <w:left w:val="nil"/>
          <w:bottom w:val="single" w:sz="24" w:space="0" w:color="FF66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6600"/>
          <w:insideH w:val="nil"/>
          <w:insideV w:val="nil"/>
        </w:tcBorders>
        <w:shd w:val="clear" w:color="auto" w:fill="FFFFFF"/>
      </w:tcPr>
    </w:tblStylePr>
    <w:tblStylePr w:type="lastCol">
      <w:tblPr/>
      <w:tcPr>
        <w:tcBorders>
          <w:top w:val="nil"/>
          <w:left w:val="single" w:sz="8" w:space="0" w:color="FF66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D9C0"/>
      </w:tcPr>
    </w:tblStylePr>
    <w:tblStylePr w:type="band1Horz">
      <w:tblPr/>
      <w:tcPr>
        <w:tcBorders>
          <w:top w:val="nil"/>
          <w:bottom w:val="nil"/>
          <w:insideH w:val="nil"/>
          <w:insideV w:val="nil"/>
        </w:tcBorders>
        <w:shd w:val="clear" w:color="auto" w:fill="FFD9C0"/>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6E27C5"/>
        <w:left w:val="single" w:sz="8" w:space="0" w:color="6E27C5"/>
        <w:bottom w:val="single" w:sz="8" w:space="0" w:color="6E27C5"/>
        <w:right w:val="single" w:sz="8" w:space="0" w:color="6E27C5"/>
      </w:tblBorders>
    </w:tblPr>
    <w:tblStylePr w:type="firstRow">
      <w:rPr>
        <w:sz w:val="24"/>
        <w:szCs w:val="24"/>
      </w:rPr>
      <w:tblPr/>
      <w:tcPr>
        <w:tcBorders>
          <w:top w:val="nil"/>
          <w:left w:val="nil"/>
          <w:bottom w:val="single" w:sz="24" w:space="0" w:color="6E27C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6E27C5"/>
          <w:insideH w:val="nil"/>
          <w:insideV w:val="nil"/>
        </w:tcBorders>
        <w:shd w:val="clear" w:color="auto" w:fill="FFFFFF"/>
      </w:tcPr>
    </w:tblStylePr>
    <w:tblStylePr w:type="lastCol">
      <w:tblPr/>
      <w:tcPr>
        <w:tcBorders>
          <w:top w:val="nil"/>
          <w:left w:val="single" w:sz="8" w:space="0" w:color="6E27C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AC6F3"/>
      </w:tcPr>
    </w:tblStylePr>
    <w:tblStylePr w:type="band1Horz">
      <w:tblPr/>
      <w:tcPr>
        <w:tcBorders>
          <w:top w:val="nil"/>
          <w:bottom w:val="nil"/>
          <w:insideH w:val="nil"/>
          <w:insideV w:val="nil"/>
        </w:tcBorders>
        <w:shd w:val="clear" w:color="auto" w:fill="DAC6F3"/>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FFB617"/>
        <w:left w:val="single" w:sz="8" w:space="0" w:color="FFB617"/>
        <w:bottom w:val="single" w:sz="8" w:space="0" w:color="FFB617"/>
        <w:right w:val="single" w:sz="8" w:space="0" w:color="FFB617"/>
      </w:tblBorders>
    </w:tblPr>
    <w:tblStylePr w:type="firstRow">
      <w:rPr>
        <w:sz w:val="24"/>
        <w:szCs w:val="24"/>
      </w:rPr>
      <w:tblPr/>
      <w:tcPr>
        <w:tcBorders>
          <w:top w:val="nil"/>
          <w:left w:val="nil"/>
          <w:bottom w:val="single" w:sz="24" w:space="0" w:color="FFB61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B617"/>
          <w:insideH w:val="nil"/>
          <w:insideV w:val="nil"/>
        </w:tcBorders>
        <w:shd w:val="clear" w:color="auto" w:fill="FFFFFF"/>
      </w:tcPr>
    </w:tblStylePr>
    <w:tblStylePr w:type="lastCol">
      <w:tblPr/>
      <w:tcPr>
        <w:tcBorders>
          <w:top w:val="nil"/>
          <w:left w:val="single" w:sz="8" w:space="0" w:color="FFB61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CC5"/>
      </w:tcPr>
    </w:tblStylePr>
    <w:tblStylePr w:type="band1Horz">
      <w:tblPr/>
      <w:tcPr>
        <w:tcBorders>
          <w:top w:val="nil"/>
          <w:bottom w:val="nil"/>
          <w:insideH w:val="nil"/>
          <w:insideV w:val="nil"/>
        </w:tcBorders>
        <w:shd w:val="clear" w:color="auto" w:fill="FFECC5"/>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FF0198"/>
        <w:left w:val="single" w:sz="8" w:space="0" w:color="FF0198"/>
        <w:bottom w:val="single" w:sz="8" w:space="0" w:color="FF0198"/>
        <w:right w:val="single" w:sz="8" w:space="0" w:color="FF0198"/>
      </w:tblBorders>
    </w:tblPr>
    <w:tblStylePr w:type="firstRow">
      <w:rPr>
        <w:sz w:val="24"/>
        <w:szCs w:val="24"/>
      </w:rPr>
      <w:tblPr/>
      <w:tcPr>
        <w:tcBorders>
          <w:top w:val="nil"/>
          <w:left w:val="nil"/>
          <w:bottom w:val="single" w:sz="24" w:space="0" w:color="FF0198"/>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0198"/>
          <w:insideH w:val="nil"/>
          <w:insideV w:val="nil"/>
        </w:tcBorders>
        <w:shd w:val="clear" w:color="auto" w:fill="FFFFFF"/>
      </w:tcPr>
    </w:tblStylePr>
    <w:tblStylePr w:type="lastCol">
      <w:tblPr/>
      <w:tcPr>
        <w:tcBorders>
          <w:top w:val="nil"/>
          <w:left w:val="single" w:sz="8" w:space="0" w:color="FF0198"/>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C0E5"/>
      </w:tcPr>
    </w:tblStylePr>
    <w:tblStylePr w:type="band1Horz">
      <w:tblPr/>
      <w:tcPr>
        <w:tcBorders>
          <w:top w:val="nil"/>
          <w:bottom w:val="nil"/>
          <w:insideH w:val="nil"/>
          <w:insideV w:val="nil"/>
        </w:tcBorders>
        <w:shd w:val="clear" w:color="auto" w:fill="FFC0E5"/>
      </w:tcPr>
    </w:tblStylePr>
    <w:tblStylePr w:type="nwCell">
      <w:tblPr/>
      <w:tcPr>
        <w:shd w:val="clear" w:color="auto" w:fill="FFFFFF"/>
      </w:tcPr>
    </w:tblStylePr>
    <w:tblStylePr w:type="swCell">
      <w:tblPr/>
      <w:tcPr>
        <w:tcBorders>
          <w:top w:val="nil"/>
        </w:tcBorders>
      </w:tcPr>
    </w:tblStylePr>
  </w:style>
  <w:style w:type="table" w:customStyle="1" w:styleId="IntenseEmphasis1">
    <w:name w:val="Intense Emphasis1"/>
    <w:basedOn w:val="TableNormal"/>
    <w:uiPriority w:val="66"/>
    <w:qFormat/>
    <w:rsid w:val="006E71E1"/>
    <w:rPr>
      <w:rFonts w:ascii="Georgia" w:eastAsia="SimHei" w:hAnsi="Georgia"/>
      <w:color w:val="000000"/>
    </w:rPr>
    <w:tblPr>
      <w:tblStyleRowBandSize w:val="1"/>
      <w:tblStyleColBandSize w:val="1"/>
      <w:tblBorders>
        <w:top w:val="single" w:sz="8" w:space="0" w:color="150F96"/>
        <w:left w:val="single" w:sz="8" w:space="0" w:color="150F96"/>
        <w:bottom w:val="single" w:sz="8" w:space="0" w:color="150F96"/>
        <w:right w:val="single" w:sz="8" w:space="0" w:color="150F96"/>
      </w:tblBorders>
    </w:tblPr>
    <w:tblStylePr w:type="firstRow">
      <w:rPr>
        <w:sz w:val="24"/>
        <w:szCs w:val="24"/>
      </w:rPr>
      <w:tblPr/>
      <w:tcPr>
        <w:tcBorders>
          <w:top w:val="nil"/>
          <w:left w:val="nil"/>
          <w:bottom w:val="single" w:sz="24" w:space="0" w:color="150F9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150F96"/>
          <w:insideH w:val="nil"/>
          <w:insideV w:val="nil"/>
        </w:tcBorders>
        <w:shd w:val="clear" w:color="auto" w:fill="FFFFFF"/>
      </w:tcPr>
    </w:tblStylePr>
    <w:tblStylePr w:type="lastCol">
      <w:tblPr/>
      <w:tcPr>
        <w:tcBorders>
          <w:top w:val="nil"/>
          <w:left w:val="single" w:sz="8" w:space="0" w:color="150F9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4B1F7"/>
      </w:tcPr>
    </w:tblStylePr>
    <w:tblStylePr w:type="band1Horz">
      <w:tblPr/>
      <w:tcPr>
        <w:tcBorders>
          <w:top w:val="nil"/>
          <w:bottom w:val="nil"/>
          <w:insideH w:val="nil"/>
          <w:insideV w:val="nil"/>
        </w:tcBorders>
        <w:shd w:val="clear" w:color="auto" w:fill="B4B1F7"/>
      </w:tcPr>
    </w:tblStylePr>
    <w:tblStylePr w:type="nwCell">
      <w:tblPr/>
      <w:tcPr>
        <w:shd w:val="clear" w:color="auto" w:fill="FFFFFF"/>
      </w:tcPr>
    </w:tblStylePr>
    <w:tblStylePr w:type="swCell">
      <w:tblPr/>
      <w:tcPr>
        <w:tcBorders>
          <w:top w:val="nil"/>
        </w:tcBorders>
      </w:tcPr>
    </w:tblStylePr>
  </w:style>
  <w:style w:type="table" w:styleId="ColorfulList">
    <w:name w:val="Colorful List"/>
    <w:basedOn w:val="TableNormal"/>
    <w:uiPriority w:val="63"/>
    <w:semiHidden/>
    <w:unhideWhenUsed/>
    <w:rsid w:val="006E71E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3"/>
    <w:semiHidden/>
    <w:unhideWhenUsed/>
    <w:rsid w:val="006E71E1"/>
    <w:tblPr>
      <w:tblStyleRowBandSize w:val="1"/>
      <w:tblStyleColBandSize w:val="1"/>
      <w:tblBorders>
        <w:top w:val="single" w:sz="8" w:space="0" w:color="23E7FE"/>
        <w:left w:val="single" w:sz="8" w:space="0" w:color="23E7FE"/>
        <w:bottom w:val="single" w:sz="8" w:space="0" w:color="23E7FE"/>
        <w:right w:val="single" w:sz="8" w:space="0" w:color="23E7FE"/>
        <w:insideH w:val="single" w:sz="8" w:space="0" w:color="23E7FE"/>
      </w:tblBorders>
    </w:tblPr>
    <w:tblStylePr w:type="firstRow">
      <w:pPr>
        <w:spacing w:before="0" w:after="0" w:line="240" w:lineRule="auto"/>
      </w:pPr>
      <w:rPr>
        <w:b/>
        <w:bCs/>
        <w:color w:val="FFFFFF"/>
      </w:rPr>
      <w:tblPr/>
      <w:tcPr>
        <w:tcBorders>
          <w:top w:val="single" w:sz="8" w:space="0" w:color="23E7FE"/>
          <w:left w:val="single" w:sz="8" w:space="0" w:color="23E7FE"/>
          <w:bottom w:val="single" w:sz="8" w:space="0" w:color="23E7FE"/>
          <w:right w:val="single" w:sz="8" w:space="0" w:color="23E7FE"/>
          <w:insideH w:val="nil"/>
          <w:insideV w:val="nil"/>
        </w:tcBorders>
        <w:shd w:val="clear" w:color="auto" w:fill="01C1D6"/>
      </w:tcPr>
    </w:tblStylePr>
    <w:tblStylePr w:type="lastRow">
      <w:pPr>
        <w:spacing w:before="0" w:after="0" w:line="240" w:lineRule="auto"/>
      </w:pPr>
      <w:rPr>
        <w:b/>
        <w:bCs/>
      </w:rPr>
      <w:tblPr/>
      <w:tcPr>
        <w:tcBorders>
          <w:top w:val="double" w:sz="6" w:space="0" w:color="23E7FE"/>
          <w:left w:val="single" w:sz="8" w:space="0" w:color="23E7FE"/>
          <w:bottom w:val="single" w:sz="8" w:space="0" w:color="23E7FE"/>
          <w:right w:val="single" w:sz="8" w:space="0" w:color="23E7FE"/>
          <w:insideH w:val="nil"/>
          <w:insideV w:val="nil"/>
        </w:tcBorders>
      </w:tcPr>
    </w:tblStylePr>
    <w:tblStylePr w:type="firstCol">
      <w:rPr>
        <w:b/>
        <w:bCs/>
      </w:rPr>
    </w:tblStylePr>
    <w:tblStylePr w:type="lastCol">
      <w:rPr>
        <w:b/>
        <w:bCs/>
      </w:rPr>
    </w:tblStylePr>
    <w:tblStylePr w:type="band1Vert">
      <w:tblPr/>
      <w:tcPr>
        <w:shd w:val="clear" w:color="auto" w:fill="B6F7FE"/>
      </w:tcPr>
    </w:tblStylePr>
    <w:tblStylePr w:type="band1Horz">
      <w:tblPr/>
      <w:tcPr>
        <w:tcBorders>
          <w:insideH w:val="nil"/>
          <w:insideV w:val="nil"/>
        </w:tcBorders>
        <w:shd w:val="clear" w:color="auto" w:fill="B6F7FE"/>
      </w:tcPr>
    </w:tblStylePr>
    <w:tblStylePr w:type="band2Horz">
      <w:tblPr/>
      <w:tcPr>
        <w:tcBorders>
          <w:insideH w:val="nil"/>
          <w:insideV w:val="nil"/>
        </w:tcBorders>
      </w:tcPr>
    </w:tblStylePr>
  </w:style>
  <w:style w:type="table" w:styleId="ColorfulList-Accent2">
    <w:name w:val="Colorful List Accent 2"/>
    <w:basedOn w:val="TableNormal"/>
    <w:uiPriority w:val="63"/>
    <w:semiHidden/>
    <w:unhideWhenUsed/>
    <w:rsid w:val="006E71E1"/>
    <w:tblPr>
      <w:tblStyleRowBandSize w:val="1"/>
      <w:tblStyleColBandSize w:val="1"/>
      <w:tblBorders>
        <w:top w:val="single" w:sz="8" w:space="0" w:color="FF8C40"/>
        <w:left w:val="single" w:sz="8" w:space="0" w:color="FF8C40"/>
        <w:bottom w:val="single" w:sz="8" w:space="0" w:color="FF8C40"/>
        <w:right w:val="single" w:sz="8" w:space="0" w:color="FF8C40"/>
        <w:insideH w:val="single" w:sz="8" w:space="0" w:color="FF8C40"/>
      </w:tblBorders>
    </w:tblPr>
    <w:tblStylePr w:type="firstRow">
      <w:pPr>
        <w:spacing w:before="0" w:after="0" w:line="240" w:lineRule="auto"/>
      </w:pPr>
      <w:rPr>
        <w:b/>
        <w:bCs/>
        <w:color w:val="FFFFFF"/>
      </w:rPr>
      <w:tblPr/>
      <w:tcPr>
        <w:tcBorders>
          <w:top w:val="single" w:sz="8" w:space="0" w:color="FF8C40"/>
          <w:left w:val="single" w:sz="8" w:space="0" w:color="FF8C40"/>
          <w:bottom w:val="single" w:sz="8" w:space="0" w:color="FF8C40"/>
          <w:right w:val="single" w:sz="8" w:space="0" w:color="FF8C40"/>
          <w:insideH w:val="nil"/>
          <w:insideV w:val="nil"/>
        </w:tcBorders>
        <w:shd w:val="clear" w:color="auto" w:fill="FF6600"/>
      </w:tcPr>
    </w:tblStylePr>
    <w:tblStylePr w:type="lastRow">
      <w:pPr>
        <w:spacing w:before="0" w:after="0" w:line="240" w:lineRule="auto"/>
      </w:pPr>
      <w:rPr>
        <w:b/>
        <w:bCs/>
      </w:rPr>
      <w:tblPr/>
      <w:tcPr>
        <w:tcBorders>
          <w:top w:val="double" w:sz="6" w:space="0" w:color="FF8C40"/>
          <w:left w:val="single" w:sz="8" w:space="0" w:color="FF8C40"/>
          <w:bottom w:val="single" w:sz="8" w:space="0" w:color="FF8C40"/>
          <w:right w:val="single" w:sz="8" w:space="0" w:color="FF8C40"/>
          <w:insideH w:val="nil"/>
          <w:insideV w:val="nil"/>
        </w:tcBorders>
      </w:tcPr>
    </w:tblStylePr>
    <w:tblStylePr w:type="firstCol">
      <w:rPr>
        <w:b/>
        <w:bCs/>
      </w:rPr>
    </w:tblStylePr>
    <w:tblStylePr w:type="lastCol">
      <w:rPr>
        <w:b/>
        <w:bCs/>
      </w:rPr>
    </w:tblStylePr>
    <w:tblStylePr w:type="band1Vert">
      <w:tblPr/>
      <w:tcPr>
        <w:shd w:val="clear" w:color="auto" w:fill="FFD9C0"/>
      </w:tcPr>
    </w:tblStylePr>
    <w:tblStylePr w:type="band1Horz">
      <w:tblPr/>
      <w:tcPr>
        <w:tcBorders>
          <w:insideH w:val="nil"/>
          <w:insideV w:val="nil"/>
        </w:tcBorders>
        <w:shd w:val="clear" w:color="auto" w:fill="FFD9C0"/>
      </w:tcPr>
    </w:tblStylePr>
    <w:tblStylePr w:type="band2Horz">
      <w:tblPr/>
      <w:tcPr>
        <w:tcBorders>
          <w:insideH w:val="nil"/>
          <w:insideV w:val="nil"/>
        </w:tcBorders>
      </w:tcPr>
    </w:tblStylePr>
  </w:style>
  <w:style w:type="table" w:styleId="ColorfulList-Accent3">
    <w:name w:val="Colorful List Accent 3"/>
    <w:basedOn w:val="TableNormal"/>
    <w:uiPriority w:val="63"/>
    <w:semiHidden/>
    <w:unhideWhenUsed/>
    <w:rsid w:val="006E71E1"/>
    <w:tblPr>
      <w:tblStyleRowBandSize w:val="1"/>
      <w:tblStyleColBandSize w:val="1"/>
      <w:tblBorders>
        <w:top w:val="single" w:sz="8" w:space="0" w:color="9153DD"/>
        <w:left w:val="single" w:sz="8" w:space="0" w:color="9153DD"/>
        <w:bottom w:val="single" w:sz="8" w:space="0" w:color="9153DD"/>
        <w:right w:val="single" w:sz="8" w:space="0" w:color="9153DD"/>
        <w:insideH w:val="single" w:sz="8" w:space="0" w:color="9153DD"/>
      </w:tblBorders>
    </w:tblPr>
    <w:tblStylePr w:type="firstRow">
      <w:pPr>
        <w:spacing w:before="0" w:after="0" w:line="240" w:lineRule="auto"/>
      </w:pPr>
      <w:rPr>
        <w:b/>
        <w:bCs/>
        <w:color w:val="FFFFFF"/>
      </w:rPr>
      <w:tblPr/>
      <w:tcPr>
        <w:tcBorders>
          <w:top w:val="single" w:sz="8" w:space="0" w:color="9153DD"/>
          <w:left w:val="single" w:sz="8" w:space="0" w:color="9153DD"/>
          <w:bottom w:val="single" w:sz="8" w:space="0" w:color="9153DD"/>
          <w:right w:val="single" w:sz="8" w:space="0" w:color="9153DD"/>
          <w:insideH w:val="nil"/>
          <w:insideV w:val="nil"/>
        </w:tcBorders>
        <w:shd w:val="clear" w:color="auto" w:fill="6E27C5"/>
      </w:tcPr>
    </w:tblStylePr>
    <w:tblStylePr w:type="lastRow">
      <w:pPr>
        <w:spacing w:before="0" w:after="0" w:line="240" w:lineRule="auto"/>
      </w:pPr>
      <w:rPr>
        <w:b/>
        <w:bCs/>
      </w:rPr>
      <w:tblPr/>
      <w:tcPr>
        <w:tcBorders>
          <w:top w:val="double" w:sz="6" w:space="0" w:color="9153DD"/>
          <w:left w:val="single" w:sz="8" w:space="0" w:color="9153DD"/>
          <w:bottom w:val="single" w:sz="8" w:space="0" w:color="9153DD"/>
          <w:right w:val="single" w:sz="8" w:space="0" w:color="9153DD"/>
          <w:insideH w:val="nil"/>
          <w:insideV w:val="nil"/>
        </w:tcBorders>
      </w:tcPr>
    </w:tblStylePr>
    <w:tblStylePr w:type="firstCol">
      <w:rPr>
        <w:b/>
        <w:bCs/>
      </w:rPr>
    </w:tblStylePr>
    <w:tblStylePr w:type="lastCol">
      <w:rPr>
        <w:b/>
        <w:bCs/>
      </w:rPr>
    </w:tblStylePr>
    <w:tblStylePr w:type="band1Vert">
      <w:tblPr/>
      <w:tcPr>
        <w:shd w:val="clear" w:color="auto" w:fill="DAC6F3"/>
      </w:tcPr>
    </w:tblStylePr>
    <w:tblStylePr w:type="band1Horz">
      <w:tblPr/>
      <w:tcPr>
        <w:tcBorders>
          <w:insideH w:val="nil"/>
          <w:insideV w:val="nil"/>
        </w:tcBorders>
        <w:shd w:val="clear" w:color="auto" w:fill="DAC6F3"/>
      </w:tcPr>
    </w:tblStylePr>
    <w:tblStylePr w:type="band2Horz">
      <w:tblPr/>
      <w:tcPr>
        <w:tcBorders>
          <w:insideH w:val="nil"/>
          <w:insideV w:val="nil"/>
        </w:tcBorders>
      </w:tcPr>
    </w:tblStylePr>
  </w:style>
  <w:style w:type="table" w:styleId="ColorfulList-Accent4">
    <w:name w:val="Colorful List Accent 4"/>
    <w:basedOn w:val="TableNormal"/>
    <w:uiPriority w:val="63"/>
    <w:semiHidden/>
    <w:unhideWhenUsed/>
    <w:rsid w:val="006E71E1"/>
    <w:tblPr>
      <w:tblStyleRowBandSize w:val="1"/>
      <w:tblStyleColBandSize w:val="1"/>
      <w:tblBorders>
        <w:top w:val="single" w:sz="8" w:space="0" w:color="FFC751"/>
        <w:left w:val="single" w:sz="8" w:space="0" w:color="FFC751"/>
        <w:bottom w:val="single" w:sz="8" w:space="0" w:color="FFC751"/>
        <w:right w:val="single" w:sz="8" w:space="0" w:color="FFC751"/>
        <w:insideH w:val="single" w:sz="8" w:space="0" w:color="FFC751"/>
      </w:tblBorders>
    </w:tblPr>
    <w:tblStylePr w:type="firstRow">
      <w:pPr>
        <w:spacing w:before="0" w:after="0" w:line="240" w:lineRule="auto"/>
      </w:pPr>
      <w:rPr>
        <w:b/>
        <w:bCs/>
        <w:color w:val="FFFFFF"/>
      </w:rPr>
      <w:tblPr/>
      <w:tcPr>
        <w:tcBorders>
          <w:top w:val="single" w:sz="8" w:space="0" w:color="FFC751"/>
          <w:left w:val="single" w:sz="8" w:space="0" w:color="FFC751"/>
          <w:bottom w:val="single" w:sz="8" w:space="0" w:color="FFC751"/>
          <w:right w:val="single" w:sz="8" w:space="0" w:color="FFC751"/>
          <w:insideH w:val="nil"/>
          <w:insideV w:val="nil"/>
        </w:tcBorders>
        <w:shd w:val="clear" w:color="auto" w:fill="FFB617"/>
      </w:tcPr>
    </w:tblStylePr>
    <w:tblStylePr w:type="lastRow">
      <w:pPr>
        <w:spacing w:before="0" w:after="0" w:line="240" w:lineRule="auto"/>
      </w:pPr>
      <w:rPr>
        <w:b/>
        <w:bCs/>
      </w:rPr>
      <w:tblPr/>
      <w:tcPr>
        <w:tcBorders>
          <w:top w:val="double" w:sz="6" w:space="0" w:color="FFC751"/>
          <w:left w:val="single" w:sz="8" w:space="0" w:color="FFC751"/>
          <w:bottom w:val="single" w:sz="8" w:space="0" w:color="FFC751"/>
          <w:right w:val="single" w:sz="8" w:space="0" w:color="FFC751"/>
          <w:insideH w:val="nil"/>
          <w:insideV w:val="nil"/>
        </w:tcBorders>
      </w:tcPr>
    </w:tblStylePr>
    <w:tblStylePr w:type="firstCol">
      <w:rPr>
        <w:b/>
        <w:bCs/>
      </w:rPr>
    </w:tblStylePr>
    <w:tblStylePr w:type="lastCol">
      <w:rPr>
        <w:b/>
        <w:bCs/>
      </w:rPr>
    </w:tblStylePr>
    <w:tblStylePr w:type="band1Vert">
      <w:tblPr/>
      <w:tcPr>
        <w:shd w:val="clear" w:color="auto" w:fill="FFECC5"/>
      </w:tcPr>
    </w:tblStylePr>
    <w:tblStylePr w:type="band1Horz">
      <w:tblPr/>
      <w:tcPr>
        <w:tcBorders>
          <w:insideH w:val="nil"/>
          <w:insideV w:val="nil"/>
        </w:tcBorders>
        <w:shd w:val="clear" w:color="auto" w:fill="FFECC5"/>
      </w:tcPr>
    </w:tblStylePr>
    <w:tblStylePr w:type="band2Horz">
      <w:tblPr/>
      <w:tcPr>
        <w:tcBorders>
          <w:insideH w:val="nil"/>
          <w:insideV w:val="nil"/>
        </w:tcBorders>
      </w:tcPr>
    </w:tblStylePr>
  </w:style>
  <w:style w:type="table" w:styleId="ColorfulList-Accent5">
    <w:name w:val="Colorful List Accent 5"/>
    <w:basedOn w:val="TableNormal"/>
    <w:uiPriority w:val="63"/>
    <w:semiHidden/>
    <w:unhideWhenUsed/>
    <w:rsid w:val="006E71E1"/>
    <w:tblPr>
      <w:tblStyleRowBandSize w:val="1"/>
      <w:tblStyleColBandSize w:val="1"/>
      <w:tblBorders>
        <w:top w:val="single" w:sz="8" w:space="0" w:color="FF40B1"/>
        <w:left w:val="single" w:sz="8" w:space="0" w:color="FF40B1"/>
        <w:bottom w:val="single" w:sz="8" w:space="0" w:color="FF40B1"/>
        <w:right w:val="single" w:sz="8" w:space="0" w:color="FF40B1"/>
        <w:insideH w:val="single" w:sz="8" w:space="0" w:color="FF40B1"/>
      </w:tblBorders>
    </w:tblPr>
    <w:tblStylePr w:type="firstRow">
      <w:pPr>
        <w:spacing w:before="0" w:after="0" w:line="240" w:lineRule="auto"/>
      </w:pPr>
      <w:rPr>
        <w:b/>
        <w:bCs/>
        <w:color w:val="FFFFFF"/>
      </w:rPr>
      <w:tblPr/>
      <w:tcPr>
        <w:tcBorders>
          <w:top w:val="single" w:sz="8" w:space="0" w:color="FF40B1"/>
          <w:left w:val="single" w:sz="8" w:space="0" w:color="FF40B1"/>
          <w:bottom w:val="single" w:sz="8" w:space="0" w:color="FF40B1"/>
          <w:right w:val="single" w:sz="8" w:space="0" w:color="FF40B1"/>
          <w:insideH w:val="nil"/>
          <w:insideV w:val="nil"/>
        </w:tcBorders>
        <w:shd w:val="clear" w:color="auto" w:fill="FF0198"/>
      </w:tcPr>
    </w:tblStylePr>
    <w:tblStylePr w:type="lastRow">
      <w:pPr>
        <w:spacing w:before="0" w:after="0" w:line="240" w:lineRule="auto"/>
      </w:pPr>
      <w:rPr>
        <w:b/>
        <w:bCs/>
      </w:rPr>
      <w:tblPr/>
      <w:tcPr>
        <w:tcBorders>
          <w:top w:val="double" w:sz="6" w:space="0" w:color="FF40B1"/>
          <w:left w:val="single" w:sz="8" w:space="0" w:color="FF40B1"/>
          <w:bottom w:val="single" w:sz="8" w:space="0" w:color="FF40B1"/>
          <w:right w:val="single" w:sz="8" w:space="0" w:color="FF40B1"/>
          <w:insideH w:val="nil"/>
          <w:insideV w:val="nil"/>
        </w:tcBorders>
      </w:tcPr>
    </w:tblStylePr>
    <w:tblStylePr w:type="firstCol">
      <w:rPr>
        <w:b/>
        <w:bCs/>
      </w:rPr>
    </w:tblStylePr>
    <w:tblStylePr w:type="lastCol">
      <w:rPr>
        <w:b/>
        <w:bCs/>
      </w:rPr>
    </w:tblStylePr>
    <w:tblStylePr w:type="band1Vert">
      <w:tblPr/>
      <w:tcPr>
        <w:shd w:val="clear" w:color="auto" w:fill="FFC0E5"/>
      </w:tcPr>
    </w:tblStylePr>
    <w:tblStylePr w:type="band1Horz">
      <w:tblPr/>
      <w:tcPr>
        <w:tcBorders>
          <w:insideH w:val="nil"/>
          <w:insideV w:val="nil"/>
        </w:tcBorders>
        <w:shd w:val="clear" w:color="auto" w:fill="FFC0E5"/>
      </w:tcPr>
    </w:tblStylePr>
    <w:tblStylePr w:type="band2Horz">
      <w:tblPr/>
      <w:tcPr>
        <w:tcBorders>
          <w:insideH w:val="nil"/>
          <w:insideV w:val="nil"/>
        </w:tcBorders>
      </w:tcPr>
    </w:tblStylePr>
  </w:style>
  <w:style w:type="table" w:styleId="ColorfulList-Accent6">
    <w:name w:val="Colorful List Accent 6"/>
    <w:basedOn w:val="TableNormal"/>
    <w:uiPriority w:val="63"/>
    <w:semiHidden/>
    <w:unhideWhenUsed/>
    <w:rsid w:val="006E71E1"/>
    <w:tblPr>
      <w:tblStyleRowBandSize w:val="1"/>
      <w:tblStyleColBandSize w:val="1"/>
      <w:tblBorders>
        <w:top w:val="single" w:sz="8" w:space="0" w:color="1F17E4"/>
        <w:left w:val="single" w:sz="8" w:space="0" w:color="1F17E4"/>
        <w:bottom w:val="single" w:sz="8" w:space="0" w:color="1F17E4"/>
        <w:right w:val="single" w:sz="8" w:space="0" w:color="1F17E4"/>
        <w:insideH w:val="single" w:sz="8" w:space="0" w:color="1F17E4"/>
      </w:tblBorders>
    </w:tblPr>
    <w:tblStylePr w:type="firstRow">
      <w:pPr>
        <w:spacing w:before="0" w:after="0" w:line="240" w:lineRule="auto"/>
      </w:pPr>
      <w:rPr>
        <w:b/>
        <w:bCs/>
        <w:color w:val="FFFFFF"/>
      </w:rPr>
      <w:tblPr/>
      <w:tcPr>
        <w:tcBorders>
          <w:top w:val="single" w:sz="8" w:space="0" w:color="1F17E4"/>
          <w:left w:val="single" w:sz="8" w:space="0" w:color="1F17E4"/>
          <w:bottom w:val="single" w:sz="8" w:space="0" w:color="1F17E4"/>
          <w:right w:val="single" w:sz="8" w:space="0" w:color="1F17E4"/>
          <w:insideH w:val="nil"/>
          <w:insideV w:val="nil"/>
        </w:tcBorders>
        <w:shd w:val="clear" w:color="auto" w:fill="150F96"/>
      </w:tcPr>
    </w:tblStylePr>
    <w:tblStylePr w:type="lastRow">
      <w:pPr>
        <w:spacing w:before="0" w:after="0" w:line="240" w:lineRule="auto"/>
      </w:pPr>
      <w:rPr>
        <w:b/>
        <w:bCs/>
      </w:rPr>
      <w:tblPr/>
      <w:tcPr>
        <w:tcBorders>
          <w:top w:val="double" w:sz="6" w:space="0" w:color="1F17E4"/>
          <w:left w:val="single" w:sz="8" w:space="0" w:color="1F17E4"/>
          <w:bottom w:val="single" w:sz="8" w:space="0" w:color="1F17E4"/>
          <w:right w:val="single" w:sz="8" w:space="0" w:color="1F17E4"/>
          <w:insideH w:val="nil"/>
          <w:insideV w:val="nil"/>
        </w:tcBorders>
      </w:tcPr>
    </w:tblStylePr>
    <w:tblStylePr w:type="firstCol">
      <w:rPr>
        <w:b/>
        <w:bCs/>
      </w:rPr>
    </w:tblStylePr>
    <w:tblStylePr w:type="lastCol">
      <w:rPr>
        <w:b/>
        <w:bCs/>
      </w:rPr>
    </w:tblStylePr>
    <w:tblStylePr w:type="band1Vert">
      <w:tblPr/>
      <w:tcPr>
        <w:shd w:val="clear" w:color="auto" w:fill="B4B1F7"/>
      </w:tcPr>
    </w:tblStylePr>
    <w:tblStylePr w:type="band1Horz">
      <w:tblPr/>
      <w:tcPr>
        <w:tcBorders>
          <w:insideH w:val="nil"/>
          <w:insideV w:val="nil"/>
        </w:tcBorders>
        <w:shd w:val="clear" w:color="auto" w:fill="B4B1F7"/>
      </w:tcPr>
    </w:tblStylePr>
    <w:tblStylePr w:type="band2Horz">
      <w:tblPr/>
      <w:tcPr>
        <w:tcBorders>
          <w:insideH w:val="nil"/>
          <w:insideV w:val="nil"/>
        </w:tcBorders>
      </w:tcPr>
    </w:tblStylePr>
  </w:style>
  <w:style w:type="table" w:styleId="ColorfulGrid">
    <w:name w:val="Colorful Grid"/>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Grid3-Accent1">
    <w:name w:val="Medium Grid 3 Accent 1"/>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1C1D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1C1D6"/>
      </w:tcPr>
    </w:tblStylePr>
    <w:tblStylePr w:type="lastCol">
      <w:rPr>
        <w:b/>
        <w:bCs/>
        <w:color w:val="FFFFFF"/>
      </w:rPr>
      <w:tblPr/>
      <w:tcPr>
        <w:tcBorders>
          <w:left w:val="nil"/>
          <w:right w:val="nil"/>
          <w:insideH w:val="nil"/>
          <w:insideV w:val="nil"/>
        </w:tcBorders>
        <w:shd w:val="clear" w:color="auto" w:fill="01C1D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2">
    <w:name w:val="Colorful Grid Accent 2"/>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66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6600"/>
      </w:tcPr>
    </w:tblStylePr>
    <w:tblStylePr w:type="lastCol">
      <w:rPr>
        <w:b/>
        <w:bCs/>
        <w:color w:val="FFFFFF"/>
      </w:rPr>
      <w:tblPr/>
      <w:tcPr>
        <w:tcBorders>
          <w:left w:val="nil"/>
          <w:right w:val="nil"/>
          <w:insideH w:val="nil"/>
          <w:insideV w:val="nil"/>
        </w:tcBorders>
        <w:shd w:val="clear" w:color="auto" w:fill="FF66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3">
    <w:name w:val="Colorful Grid Accent 3"/>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6E27C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6E27C5"/>
      </w:tcPr>
    </w:tblStylePr>
    <w:tblStylePr w:type="lastCol">
      <w:rPr>
        <w:b/>
        <w:bCs/>
        <w:color w:val="FFFFFF"/>
      </w:rPr>
      <w:tblPr/>
      <w:tcPr>
        <w:tcBorders>
          <w:left w:val="nil"/>
          <w:right w:val="nil"/>
          <w:insideH w:val="nil"/>
          <w:insideV w:val="nil"/>
        </w:tcBorders>
        <w:shd w:val="clear" w:color="auto" w:fill="6E27C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4">
    <w:name w:val="Colorful Grid Accent 4"/>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B61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B617"/>
      </w:tcPr>
    </w:tblStylePr>
    <w:tblStylePr w:type="lastCol">
      <w:rPr>
        <w:b/>
        <w:bCs/>
        <w:color w:val="FFFFFF"/>
      </w:rPr>
      <w:tblPr/>
      <w:tcPr>
        <w:tcBorders>
          <w:left w:val="nil"/>
          <w:right w:val="nil"/>
          <w:insideH w:val="nil"/>
          <w:insideV w:val="nil"/>
        </w:tcBorders>
        <w:shd w:val="clear" w:color="auto" w:fill="FFB61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5">
    <w:name w:val="Colorful Grid Accent 5"/>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0198"/>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0198"/>
      </w:tcPr>
    </w:tblStylePr>
    <w:tblStylePr w:type="lastCol">
      <w:rPr>
        <w:b/>
        <w:bCs/>
        <w:color w:val="FFFFFF"/>
      </w:rPr>
      <w:tblPr/>
      <w:tcPr>
        <w:tcBorders>
          <w:left w:val="nil"/>
          <w:right w:val="nil"/>
          <w:insideH w:val="nil"/>
          <w:insideV w:val="nil"/>
        </w:tcBorders>
        <w:shd w:val="clear" w:color="auto" w:fill="FF0198"/>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6">
    <w:name w:val="Colorful Grid Accent 6"/>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150F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150F96"/>
      </w:tcPr>
    </w:tblStylePr>
    <w:tblStylePr w:type="lastCol">
      <w:rPr>
        <w:b/>
        <w:bCs/>
        <w:color w:val="FFFFFF"/>
      </w:rPr>
      <w:tblPr/>
      <w:tcPr>
        <w:tcBorders>
          <w:left w:val="nil"/>
          <w:right w:val="nil"/>
          <w:insideH w:val="nil"/>
          <w:insideV w:val="nil"/>
        </w:tcBorders>
        <w:shd w:val="clear" w:color="auto" w:fill="150F9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E71E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SimHei"/>
      <w:sz w:val="24"/>
      <w:szCs w:val="24"/>
    </w:rPr>
  </w:style>
  <w:style w:type="character" w:customStyle="1" w:styleId="MessageHeaderChar">
    <w:name w:val="Message Header Char"/>
    <w:link w:val="MessageHeader"/>
    <w:uiPriority w:val="99"/>
    <w:semiHidden/>
    <w:rsid w:val="006E71E1"/>
    <w:rPr>
      <w:rFonts w:ascii="Georgia" w:eastAsia="SimHei" w:hAnsi="Georgia" w:cs="Times New Roman"/>
      <w:noProof/>
      <w:spacing w:val="4"/>
      <w:sz w:val="24"/>
      <w:szCs w:val="24"/>
      <w:shd w:val="pct20" w:color="auto" w:fill="auto"/>
    </w:rPr>
  </w:style>
  <w:style w:type="paragraph" w:styleId="NormalWeb">
    <w:name w:val="Normal (Web)"/>
    <w:basedOn w:val="Normal"/>
    <w:uiPriority w:val="99"/>
    <w:semiHidden/>
    <w:unhideWhenUsed/>
    <w:rsid w:val="006E71E1"/>
    <w:rPr>
      <w:rFonts w:ascii="Times New Roman" w:hAnsi="Times New Roman"/>
      <w:sz w:val="24"/>
      <w:szCs w:val="24"/>
    </w:rPr>
  </w:style>
  <w:style w:type="paragraph" w:styleId="NormalIndent">
    <w:name w:val="Normal Indent"/>
    <w:basedOn w:val="Normal"/>
    <w:uiPriority w:val="99"/>
    <w:unhideWhenUsed/>
    <w:rsid w:val="006E71E1"/>
    <w:pPr>
      <w:ind w:left="720"/>
    </w:pPr>
  </w:style>
  <w:style w:type="paragraph" w:styleId="NoteHeading">
    <w:name w:val="Note Heading"/>
    <w:basedOn w:val="Normal"/>
    <w:next w:val="Normal"/>
    <w:link w:val="NoteHeadingChar"/>
    <w:uiPriority w:val="99"/>
    <w:semiHidden/>
    <w:unhideWhenUsed/>
    <w:rsid w:val="006E71E1"/>
    <w:pPr>
      <w:spacing w:after="0"/>
    </w:pPr>
  </w:style>
  <w:style w:type="character" w:customStyle="1" w:styleId="NoteHeadingChar">
    <w:name w:val="Note Heading Char"/>
    <w:link w:val="NoteHeading"/>
    <w:uiPriority w:val="99"/>
    <w:semiHidden/>
    <w:rsid w:val="006E71E1"/>
    <w:rPr>
      <w:rFonts w:ascii="Georgia" w:hAnsi="Georgia"/>
      <w:noProof/>
      <w:spacing w:val="4"/>
      <w:sz w:val="21"/>
      <w:szCs w:val="22"/>
    </w:rPr>
  </w:style>
  <w:style w:type="character" w:styleId="PageNumber">
    <w:name w:val="page number"/>
    <w:basedOn w:val="DefaultParagraphFont"/>
    <w:uiPriority w:val="99"/>
    <w:semiHidden/>
    <w:unhideWhenUsed/>
    <w:rsid w:val="006E71E1"/>
  </w:style>
  <w:style w:type="character" w:customStyle="1" w:styleId="MediumGrid11">
    <w:name w:val="Medium Grid 11"/>
    <w:uiPriority w:val="99"/>
    <w:semiHidden/>
    <w:rsid w:val="006E71E1"/>
    <w:rPr>
      <w:color w:val="808080"/>
    </w:rPr>
  </w:style>
  <w:style w:type="table" w:customStyle="1" w:styleId="PlainTable11">
    <w:name w:val="Plain Table 11"/>
    <w:basedOn w:val="TableNormal"/>
    <w:uiPriority w:val="41"/>
    <w:rsid w:val="006E71E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2">
    <w:name w:val="Plain Table 22"/>
    <w:basedOn w:val="TableNormal"/>
    <w:uiPriority w:val="42"/>
    <w:rsid w:val="006E71E1"/>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uiPriority w:val="43"/>
    <w:rsid w:val="006E71E1"/>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0">
    <w:name w:val="Plain Table 41"/>
    <w:basedOn w:val="TableNormal"/>
    <w:uiPriority w:val="44"/>
    <w:rsid w:val="006E71E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uiPriority w:val="45"/>
    <w:rsid w:val="006E71E1"/>
    <w:tblPr>
      <w:tblStyleRowBandSize w:val="1"/>
      <w:tblStyleColBandSize w:val="1"/>
    </w:tblPr>
    <w:tblStylePr w:type="firstRow">
      <w:rPr>
        <w:rFonts w:ascii="Georgia" w:eastAsia="SimHei" w:hAnsi="Georgia" w:cs="Times New Roman"/>
        <w:i/>
        <w:iCs/>
        <w:sz w:val="26"/>
      </w:rPr>
      <w:tblPr/>
      <w:tcPr>
        <w:tcBorders>
          <w:bottom w:val="single" w:sz="4" w:space="0" w:color="7F7F7F"/>
        </w:tcBorders>
        <w:shd w:val="clear" w:color="auto" w:fill="FFFFFF"/>
      </w:tcPr>
    </w:tblStylePr>
    <w:tblStylePr w:type="lastRow">
      <w:rPr>
        <w:rFonts w:ascii="Georgia" w:eastAsia="SimHei" w:hAnsi="Georgia" w:cs="Times New Roman"/>
        <w:i/>
        <w:iCs/>
        <w:sz w:val="26"/>
      </w:rPr>
      <w:tblPr/>
      <w:tcPr>
        <w:tcBorders>
          <w:top w:val="single" w:sz="4" w:space="0" w:color="7F7F7F"/>
        </w:tcBorders>
        <w:shd w:val="clear" w:color="auto" w:fill="FFFFFF"/>
      </w:tcPr>
    </w:tblStylePr>
    <w:tblStylePr w:type="firstCol">
      <w:pPr>
        <w:jc w:val="right"/>
      </w:pPr>
      <w:rPr>
        <w:rFonts w:ascii="Georgia" w:eastAsia="SimHei" w:hAnsi="Georgia" w:cs="Times New Roman"/>
        <w:i/>
        <w:iCs/>
        <w:sz w:val="26"/>
      </w:rPr>
      <w:tblPr/>
      <w:tcPr>
        <w:tcBorders>
          <w:right w:val="single" w:sz="4" w:space="0" w:color="7F7F7F"/>
        </w:tcBorders>
        <w:shd w:val="clear" w:color="auto" w:fill="FFFFFF"/>
      </w:tcPr>
    </w:tblStylePr>
    <w:tblStylePr w:type="lastCol">
      <w:rPr>
        <w:rFonts w:ascii="Georgia" w:eastAsia="SimHei" w:hAnsi="Georg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E71E1"/>
    <w:pPr>
      <w:spacing w:after="0"/>
    </w:pPr>
    <w:rPr>
      <w:rFonts w:ascii="Consolas" w:hAnsi="Consolas"/>
      <w:szCs w:val="21"/>
    </w:rPr>
  </w:style>
  <w:style w:type="character" w:customStyle="1" w:styleId="PlainTextChar">
    <w:name w:val="Plain Text Char"/>
    <w:link w:val="PlainText"/>
    <w:uiPriority w:val="99"/>
    <w:semiHidden/>
    <w:rsid w:val="006E71E1"/>
    <w:rPr>
      <w:rFonts w:ascii="Consolas" w:hAnsi="Consolas"/>
      <w:noProof/>
      <w:spacing w:val="4"/>
      <w:sz w:val="21"/>
      <w:szCs w:val="21"/>
    </w:rPr>
  </w:style>
  <w:style w:type="paragraph" w:customStyle="1" w:styleId="ColorfulGrid-Accent11">
    <w:name w:val="Colorful Grid - Accent 11"/>
    <w:basedOn w:val="Normal"/>
    <w:next w:val="Normal"/>
    <w:link w:val="ColorfulGrid-Accent1Char"/>
    <w:uiPriority w:val="29"/>
    <w:rsid w:val="006E71E1"/>
    <w:pPr>
      <w:spacing w:after="160"/>
      <w:ind w:left="864" w:right="864"/>
      <w:jc w:val="center"/>
    </w:pPr>
    <w:rPr>
      <w:i/>
      <w:iCs/>
      <w:color w:val="404040"/>
    </w:rPr>
  </w:style>
  <w:style w:type="character" w:customStyle="1" w:styleId="ColorfulGrid-Accent1Char">
    <w:name w:val="Colorful Grid - Accent 1 Char"/>
    <w:link w:val="ColorfulGrid-Accent11"/>
    <w:uiPriority w:val="29"/>
    <w:rsid w:val="006E71E1"/>
    <w:rPr>
      <w:rFonts w:ascii="Georgia" w:hAnsi="Georgia"/>
      <w:i/>
      <w:iCs/>
      <w:noProof/>
      <w:color w:val="404040"/>
      <w:spacing w:val="4"/>
      <w:sz w:val="21"/>
      <w:szCs w:val="22"/>
    </w:rPr>
  </w:style>
  <w:style w:type="paragraph" w:styleId="Salutation">
    <w:name w:val="Salutation"/>
    <w:basedOn w:val="Normal"/>
    <w:next w:val="Normal"/>
    <w:link w:val="SalutationChar"/>
    <w:uiPriority w:val="99"/>
    <w:semiHidden/>
    <w:unhideWhenUsed/>
    <w:rsid w:val="006E71E1"/>
  </w:style>
  <w:style w:type="character" w:customStyle="1" w:styleId="SalutationChar">
    <w:name w:val="Salutation Char"/>
    <w:link w:val="Salutation"/>
    <w:uiPriority w:val="99"/>
    <w:semiHidden/>
    <w:rsid w:val="006E71E1"/>
    <w:rPr>
      <w:rFonts w:ascii="Georgia" w:hAnsi="Georgia"/>
      <w:noProof/>
      <w:spacing w:val="4"/>
      <w:sz w:val="21"/>
      <w:szCs w:val="22"/>
    </w:rPr>
  </w:style>
  <w:style w:type="paragraph" w:styleId="Signature">
    <w:name w:val="Signature"/>
    <w:basedOn w:val="Normal"/>
    <w:link w:val="SignatureChar"/>
    <w:uiPriority w:val="99"/>
    <w:semiHidden/>
    <w:unhideWhenUsed/>
    <w:rsid w:val="006E71E1"/>
    <w:pPr>
      <w:spacing w:after="0"/>
      <w:ind w:left="4252"/>
    </w:pPr>
  </w:style>
  <w:style w:type="character" w:customStyle="1" w:styleId="SignatureChar">
    <w:name w:val="Signature Char"/>
    <w:link w:val="Signature"/>
    <w:uiPriority w:val="99"/>
    <w:semiHidden/>
    <w:rsid w:val="006E71E1"/>
    <w:rPr>
      <w:rFonts w:ascii="Georgia" w:hAnsi="Georgia"/>
      <w:noProof/>
      <w:spacing w:val="4"/>
      <w:sz w:val="21"/>
      <w:szCs w:val="22"/>
    </w:rPr>
  </w:style>
  <w:style w:type="character" w:styleId="Strong">
    <w:name w:val="Strong"/>
    <w:uiPriority w:val="22"/>
    <w:qFormat/>
    <w:rsid w:val="006E71E1"/>
    <w:rPr>
      <w:b/>
      <w:bCs/>
    </w:rPr>
  </w:style>
  <w:style w:type="character" w:customStyle="1" w:styleId="PlainTable32">
    <w:name w:val="Plain Table 32"/>
    <w:uiPriority w:val="19"/>
    <w:rsid w:val="006E71E1"/>
    <w:rPr>
      <w:i/>
      <w:iCs/>
      <w:color w:val="404040"/>
    </w:rPr>
  </w:style>
  <w:style w:type="character" w:customStyle="1" w:styleId="PlainTable52">
    <w:name w:val="Plain Table 52"/>
    <w:uiPriority w:val="31"/>
    <w:rsid w:val="006E71E1"/>
    <w:rPr>
      <w:smallCaps/>
      <w:color w:val="5A5A5A"/>
    </w:rPr>
  </w:style>
  <w:style w:type="table" w:styleId="Table3Deffects1">
    <w:name w:val="Table 3D effects 1"/>
    <w:basedOn w:val="TableNormal"/>
    <w:uiPriority w:val="99"/>
    <w:semiHidden/>
    <w:unhideWhenUsed/>
    <w:rsid w:val="006E71E1"/>
    <w:pPr>
      <w:spacing w:after="230" w:line="23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E71E1"/>
    <w:pPr>
      <w:spacing w:after="230" w:line="23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E71E1"/>
    <w:pPr>
      <w:spacing w:after="230" w:line="23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E71E1"/>
    <w:pPr>
      <w:spacing w:after="230" w:line="23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E71E1"/>
    <w:pPr>
      <w:spacing w:after="230" w:line="23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E71E1"/>
    <w:pPr>
      <w:spacing w:after="230" w:line="23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E71E1"/>
    <w:pPr>
      <w:spacing w:after="230" w:line="23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E71E1"/>
    <w:pPr>
      <w:spacing w:after="230" w:line="23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E71E1"/>
    <w:pPr>
      <w:spacing w:after="230" w:line="23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E71E1"/>
    <w:pPr>
      <w:spacing w:after="230" w:line="23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E71E1"/>
    <w:pPr>
      <w:spacing w:after="230" w:line="23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E71E1"/>
    <w:pPr>
      <w:spacing w:after="230" w:line="23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E71E1"/>
    <w:pPr>
      <w:spacing w:after="230" w:line="23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E71E1"/>
    <w:pPr>
      <w:spacing w:after="230" w:line="23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E71E1"/>
    <w:pPr>
      <w:spacing w:after="230" w:line="23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E71E1"/>
    <w:pPr>
      <w:spacing w:after="230" w:line="23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E71E1"/>
    <w:pPr>
      <w:spacing w:after="230" w:line="23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E71E1"/>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E71E1"/>
    <w:pPr>
      <w:spacing w:after="230" w:line="23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E71E1"/>
    <w:pPr>
      <w:spacing w:after="230" w:line="23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E71E1"/>
    <w:pPr>
      <w:spacing w:after="230" w:line="23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E71E1"/>
    <w:pPr>
      <w:spacing w:after="230" w:line="23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E71E1"/>
    <w:pPr>
      <w:spacing w:after="230" w:line="23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E71E1"/>
    <w:pPr>
      <w:spacing w:after="230" w:line="23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E71E1"/>
    <w:pPr>
      <w:spacing w:after="230" w:line="23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20">
    <w:name w:val="Table Grid Light2"/>
    <w:basedOn w:val="TableNormal"/>
    <w:uiPriority w:val="40"/>
    <w:rsid w:val="006E71E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uiPriority w:val="99"/>
    <w:semiHidden/>
    <w:unhideWhenUsed/>
    <w:rsid w:val="006E71E1"/>
    <w:pPr>
      <w:spacing w:after="230" w:line="23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E71E1"/>
    <w:pPr>
      <w:spacing w:after="230" w:line="23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E71E1"/>
    <w:pPr>
      <w:spacing w:after="230" w:line="23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E71E1"/>
    <w:pPr>
      <w:spacing w:after="230" w:line="23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E71E1"/>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E71E1"/>
    <w:pPr>
      <w:spacing w:after="230" w:line="23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E71E1"/>
    <w:pPr>
      <w:spacing w:after="230" w:line="23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E71E1"/>
    <w:pPr>
      <w:spacing w:after="230" w:line="23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E71E1"/>
    <w:pPr>
      <w:spacing w:after="0"/>
      <w:ind w:left="210" w:hanging="210"/>
    </w:pPr>
  </w:style>
  <w:style w:type="paragraph" w:styleId="TableofFigures">
    <w:name w:val="table of figures"/>
    <w:basedOn w:val="Normal"/>
    <w:next w:val="Normal"/>
    <w:uiPriority w:val="99"/>
    <w:semiHidden/>
    <w:unhideWhenUsed/>
    <w:rsid w:val="006E71E1"/>
    <w:pPr>
      <w:spacing w:after="0"/>
    </w:pPr>
  </w:style>
  <w:style w:type="table" w:styleId="TableProfessional">
    <w:name w:val="Table Professional"/>
    <w:basedOn w:val="TableNormal"/>
    <w:uiPriority w:val="99"/>
    <w:semiHidden/>
    <w:unhideWhenUsed/>
    <w:rsid w:val="006E71E1"/>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E71E1"/>
    <w:pPr>
      <w:spacing w:after="230" w:line="23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E71E1"/>
    <w:pPr>
      <w:spacing w:after="230" w:line="23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E71E1"/>
    <w:pPr>
      <w:spacing w:after="230" w:line="23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E71E1"/>
    <w:pPr>
      <w:spacing w:after="230" w:line="23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E71E1"/>
    <w:pPr>
      <w:spacing w:after="230" w:line="23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E71E1"/>
    <w:pPr>
      <w:spacing w:after="230" w:line="23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E71E1"/>
    <w:pPr>
      <w:spacing w:after="230" w:line="23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E71E1"/>
    <w:pPr>
      <w:spacing w:after="230" w:line="23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E71E1"/>
    <w:pPr>
      <w:spacing w:after="230" w:line="23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E71E1"/>
    <w:pPr>
      <w:spacing w:before="120"/>
    </w:pPr>
    <w:rPr>
      <w:rFonts w:eastAsia="SimHei"/>
      <w:b/>
      <w:bCs/>
      <w:sz w:val="24"/>
      <w:szCs w:val="24"/>
    </w:rPr>
  </w:style>
  <w:style w:type="paragraph" w:styleId="TOC1">
    <w:name w:val="toc 1"/>
    <w:basedOn w:val="Normal"/>
    <w:next w:val="Normal"/>
    <w:autoRedefine/>
    <w:uiPriority w:val="39"/>
    <w:semiHidden/>
    <w:unhideWhenUsed/>
    <w:rsid w:val="006E71E1"/>
    <w:pPr>
      <w:spacing w:after="100"/>
    </w:pPr>
  </w:style>
  <w:style w:type="paragraph" w:styleId="TOC2">
    <w:name w:val="toc 2"/>
    <w:basedOn w:val="Normal"/>
    <w:next w:val="Normal"/>
    <w:autoRedefine/>
    <w:uiPriority w:val="39"/>
    <w:semiHidden/>
    <w:unhideWhenUsed/>
    <w:rsid w:val="006E71E1"/>
    <w:pPr>
      <w:spacing w:after="100"/>
      <w:ind w:left="210"/>
    </w:pPr>
  </w:style>
  <w:style w:type="paragraph" w:styleId="TOC3">
    <w:name w:val="toc 3"/>
    <w:basedOn w:val="Normal"/>
    <w:next w:val="Normal"/>
    <w:autoRedefine/>
    <w:uiPriority w:val="39"/>
    <w:semiHidden/>
    <w:unhideWhenUsed/>
    <w:rsid w:val="006E71E1"/>
    <w:pPr>
      <w:spacing w:after="100"/>
      <w:ind w:left="420"/>
    </w:pPr>
  </w:style>
  <w:style w:type="paragraph" w:styleId="TOC4">
    <w:name w:val="toc 4"/>
    <w:basedOn w:val="Normal"/>
    <w:next w:val="Normal"/>
    <w:autoRedefine/>
    <w:uiPriority w:val="39"/>
    <w:semiHidden/>
    <w:unhideWhenUsed/>
    <w:rsid w:val="006E71E1"/>
    <w:pPr>
      <w:spacing w:after="100"/>
      <w:ind w:left="630"/>
    </w:pPr>
  </w:style>
  <w:style w:type="paragraph" w:styleId="TOC5">
    <w:name w:val="toc 5"/>
    <w:basedOn w:val="Normal"/>
    <w:next w:val="Normal"/>
    <w:autoRedefine/>
    <w:uiPriority w:val="39"/>
    <w:semiHidden/>
    <w:unhideWhenUsed/>
    <w:rsid w:val="006E71E1"/>
    <w:pPr>
      <w:spacing w:after="100"/>
      <w:ind w:left="840"/>
    </w:pPr>
  </w:style>
  <w:style w:type="paragraph" w:styleId="TOC6">
    <w:name w:val="toc 6"/>
    <w:basedOn w:val="Normal"/>
    <w:next w:val="Normal"/>
    <w:autoRedefine/>
    <w:uiPriority w:val="39"/>
    <w:semiHidden/>
    <w:unhideWhenUsed/>
    <w:rsid w:val="006E71E1"/>
    <w:pPr>
      <w:spacing w:after="100"/>
      <w:ind w:left="1050"/>
    </w:pPr>
  </w:style>
  <w:style w:type="paragraph" w:styleId="TOC7">
    <w:name w:val="toc 7"/>
    <w:basedOn w:val="Normal"/>
    <w:next w:val="Normal"/>
    <w:autoRedefine/>
    <w:uiPriority w:val="39"/>
    <w:semiHidden/>
    <w:unhideWhenUsed/>
    <w:rsid w:val="006E71E1"/>
    <w:pPr>
      <w:spacing w:after="100"/>
      <w:ind w:left="1260"/>
    </w:pPr>
  </w:style>
  <w:style w:type="paragraph" w:styleId="TOC8">
    <w:name w:val="toc 8"/>
    <w:basedOn w:val="Normal"/>
    <w:next w:val="Normal"/>
    <w:autoRedefine/>
    <w:uiPriority w:val="39"/>
    <w:semiHidden/>
    <w:unhideWhenUsed/>
    <w:rsid w:val="006E71E1"/>
    <w:pPr>
      <w:spacing w:after="100"/>
      <w:ind w:left="1470"/>
    </w:pPr>
  </w:style>
  <w:style w:type="paragraph" w:styleId="TOC9">
    <w:name w:val="toc 9"/>
    <w:basedOn w:val="Normal"/>
    <w:next w:val="Normal"/>
    <w:autoRedefine/>
    <w:uiPriority w:val="39"/>
    <w:semiHidden/>
    <w:unhideWhenUsed/>
    <w:rsid w:val="006E71E1"/>
    <w:pPr>
      <w:spacing w:after="100"/>
      <w:ind w:left="1680"/>
    </w:pPr>
  </w:style>
  <w:style w:type="paragraph" w:customStyle="1" w:styleId="GridTable32">
    <w:name w:val="Grid Table 32"/>
    <w:basedOn w:val="Heading1"/>
    <w:next w:val="Normal"/>
    <w:uiPriority w:val="39"/>
    <w:semiHidden/>
    <w:unhideWhenUsed/>
    <w:qFormat/>
    <w:rsid w:val="006E71E1"/>
    <w:pPr>
      <w:pBdr>
        <w:bottom w:val="none" w:sz="0" w:space="0" w:color="auto"/>
      </w:pBdr>
      <w:spacing w:before="240" w:after="0"/>
      <w:outlineLvl w:val="9"/>
    </w:pPr>
    <w:rPr>
      <w:noProof/>
      <w:color w:val="008FA0"/>
      <w:spacing w:val="4"/>
      <w:sz w:val="32"/>
      <w:szCs w:val="32"/>
    </w:rPr>
  </w:style>
  <w:style w:type="table" w:customStyle="1" w:styleId="PlainTable211">
    <w:name w:val="Plain Table 211"/>
    <w:basedOn w:val="TableNormal"/>
    <w:uiPriority w:val="42"/>
    <w:rsid w:val="00E811ED"/>
    <w:pPr>
      <w:spacing w:line="230" w:lineRule="exact"/>
      <w:contextualSpacing/>
    </w:pPr>
    <w:rPr>
      <w:rFonts w:ascii="Arial" w:eastAsia="Georgia" w:hAnsi="Arial"/>
      <w:sz w:val="19"/>
      <w:szCs w:val="22"/>
    </w:rPr>
    <w:tblPr>
      <w:tblStyleRowBandSize w:val="1"/>
      <w:tblStyleColBandSize w:val="1"/>
      <w:tblBorders>
        <w:top w:val="single" w:sz="4" w:space="0" w:color="7F7F7F"/>
        <w:bottom w:val="single" w:sz="4" w:space="0" w:color="7F7F7F"/>
      </w:tblBorders>
      <w:tblCellMar>
        <w:left w:w="28" w:type="dxa"/>
        <w:right w:w="28" w:type="dxa"/>
      </w:tblCellMar>
    </w:tblPr>
    <w:tblStylePr w:type="firstRow">
      <w:rPr>
        <w:rFonts w:ascii="Georgia" w:hAnsi="Georgia"/>
        <w:b w:val="0"/>
        <w:bCs/>
        <w:color w:val="FFFFFF"/>
        <w:sz w:val="21"/>
      </w:rPr>
      <w:tblPr/>
      <w:tcPr>
        <w:shd w:val="clear" w:color="auto" w:fill="6E27C5"/>
      </w:tcPr>
    </w:tblStylePr>
    <w:tblStylePr w:type="lastRow">
      <w:rPr>
        <w:b w:val="0"/>
        <w:bCs/>
      </w:rPr>
      <w:tblPr/>
      <w:tcPr>
        <w:tcBorders>
          <w:top w:val="single" w:sz="4" w:space="0" w:color="7F7F7F"/>
        </w:tcBorders>
      </w:tcPr>
    </w:tblStylePr>
    <w:tblStylePr w:type="firstCol">
      <w:rPr>
        <w:b w:val="0"/>
        <w:bCs/>
      </w:rPr>
    </w:tblStylePr>
    <w:tblStylePr w:type="lastCol">
      <w:rPr>
        <w:b w:val="0"/>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Subtitle1">
    <w:name w:val="Subtitle1"/>
    <w:basedOn w:val="TopTitle"/>
    <w:qFormat/>
    <w:rsid w:val="00D12837"/>
    <w:pPr>
      <w:framePr w:hSpace="142" w:wrap="around" w:vAnchor="page" w:hAnchor="page" w:x="3499" w:y="1419"/>
      <w:spacing w:line="400" w:lineRule="atLeast"/>
      <w:ind w:right="981"/>
    </w:pPr>
    <w:rPr>
      <w:rFonts w:eastAsia="SimSun"/>
      <w:sz w:val="27"/>
      <w:szCs w:val="27"/>
      <w:lang w:val="en-GB"/>
    </w:rPr>
  </w:style>
  <w:style w:type="paragraph" w:customStyle="1" w:styleId="Default">
    <w:name w:val="Default"/>
    <w:rsid w:val="00414341"/>
    <w:pPr>
      <w:autoSpaceDE w:val="0"/>
      <w:autoSpaceDN w:val="0"/>
      <w:adjustRightInd w:val="0"/>
    </w:pPr>
    <w:rPr>
      <w:rFonts w:ascii="Courier New" w:hAnsi="Courier New" w:cs="Courier New"/>
      <w:color w:val="000000"/>
      <w:sz w:val="24"/>
      <w:szCs w:val="24"/>
    </w:rPr>
  </w:style>
  <w:style w:type="paragraph" w:customStyle="1" w:styleId="Table">
    <w:name w:val="Table"/>
    <w:next w:val="Default"/>
    <w:link w:val="TableChar"/>
    <w:rsid w:val="00EF39DA"/>
    <w:pPr>
      <w:spacing w:before="40" w:after="40"/>
    </w:pPr>
    <w:rPr>
      <w:rFonts w:ascii="Georgia" w:eastAsia="Georgia" w:hAnsi="Georgia"/>
      <w:noProof/>
      <w:sz w:val="21"/>
      <w:szCs w:val="22"/>
      <w:lang w:val="en-GB"/>
    </w:rPr>
  </w:style>
  <w:style w:type="character" w:customStyle="1" w:styleId="TableChar">
    <w:name w:val="Table Char"/>
    <w:link w:val="Table"/>
    <w:rsid w:val="00EF39DA"/>
    <w:rPr>
      <w:rFonts w:ascii="Georgia" w:eastAsia="Georgia" w:hAnsi="Georgia"/>
      <w:noProof/>
      <w:sz w:val="21"/>
      <w:szCs w:val="22"/>
      <w:lang w:val="en-GB"/>
    </w:rPr>
  </w:style>
  <w:style w:type="paragraph" w:styleId="ListParagraph">
    <w:name w:val="List Paragraph"/>
    <w:basedOn w:val="Normal"/>
    <w:uiPriority w:val="34"/>
    <w:qFormat/>
    <w:rsid w:val="00C87101"/>
    <w:pPr>
      <w:ind w:left="720"/>
      <w:contextualSpacing/>
    </w:pPr>
  </w:style>
  <w:style w:type="paragraph" w:customStyle="1" w:styleId="BasicParagraph">
    <w:name w:val="[Basic Paragraph]"/>
    <w:basedOn w:val="Normal"/>
    <w:uiPriority w:val="99"/>
    <w:rsid w:val="00D04B8D"/>
    <w:pPr>
      <w:widowControl w:val="0"/>
      <w:autoSpaceDE w:val="0"/>
      <w:autoSpaceDN w:val="0"/>
      <w:adjustRightInd w:val="0"/>
      <w:spacing w:after="0" w:line="288" w:lineRule="auto"/>
      <w:textAlignment w:val="center"/>
    </w:pPr>
    <w:rPr>
      <w:rFonts w:ascii="MinionPro-Regular" w:hAnsi="MinionPro-Regular" w:cs="MinionPro-Regular"/>
      <w:noProof w:val="0"/>
      <w:color w:val="000000"/>
      <w:spacing w:val="0"/>
      <w:sz w:val="24"/>
      <w:szCs w:val="24"/>
    </w:rPr>
  </w:style>
  <w:style w:type="paragraph" w:customStyle="1" w:styleId="ListFollow">
    <w:name w:val="List Follow"/>
    <w:basedOn w:val="Table"/>
    <w:link w:val="ListFollowChar"/>
    <w:qFormat/>
    <w:rsid w:val="003E29B5"/>
    <w:pPr>
      <w:tabs>
        <w:tab w:val="right" w:leader="underscore" w:pos="10800"/>
      </w:tabs>
      <w:ind w:left="342"/>
    </w:pPr>
  </w:style>
  <w:style w:type="paragraph" w:customStyle="1" w:styleId="TableHead">
    <w:name w:val="Table Head"/>
    <w:link w:val="TableHeadChar"/>
    <w:qFormat/>
    <w:rsid w:val="009B3D1B"/>
    <w:pPr>
      <w:spacing w:before="80" w:after="60"/>
    </w:pPr>
    <w:rPr>
      <w:rFonts w:ascii="Georgia" w:eastAsia="Georgia" w:hAnsi="Georgia"/>
      <w:noProof/>
      <w:color w:val="FFFFFF" w:themeColor="background1"/>
      <w:lang w:val="en-GB"/>
    </w:rPr>
  </w:style>
  <w:style w:type="character" w:customStyle="1" w:styleId="ListFollowChar">
    <w:name w:val="List Follow Char"/>
    <w:basedOn w:val="TableChar"/>
    <w:link w:val="ListFollow"/>
    <w:rsid w:val="003E29B5"/>
    <w:rPr>
      <w:rFonts w:ascii="Georgia" w:eastAsia="Georgia" w:hAnsi="Georgia"/>
      <w:noProof/>
      <w:sz w:val="21"/>
      <w:szCs w:val="22"/>
      <w:lang w:val="en-GB"/>
    </w:rPr>
  </w:style>
  <w:style w:type="paragraph" w:styleId="NoSpacing">
    <w:name w:val="No Spacing"/>
    <w:uiPriority w:val="99"/>
    <w:qFormat/>
    <w:rsid w:val="00A37DA2"/>
    <w:rPr>
      <w:rFonts w:ascii="Georgia" w:hAnsi="Georgia"/>
      <w:noProof/>
      <w:spacing w:val="4"/>
      <w:sz w:val="21"/>
      <w:szCs w:val="22"/>
    </w:rPr>
  </w:style>
  <w:style w:type="character" w:customStyle="1" w:styleId="TableHeadChar">
    <w:name w:val="Table Head Char"/>
    <w:basedOn w:val="DefaultParagraphFont"/>
    <w:link w:val="TableHead"/>
    <w:rsid w:val="009B3D1B"/>
    <w:rPr>
      <w:rFonts w:ascii="Georgia" w:eastAsia="Georgia" w:hAnsi="Georgia"/>
      <w:noProof/>
      <w:color w:val="FFFFFF" w:themeColor="background1"/>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hubb Publico Text" w:eastAsia="Chubb Publico Text" w:hAnsi="Chubb Publico Text"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semiHidden="0" w:uiPriority="71" w:unhideWhenUsed="0" w:qFormat="1"/>
  </w:latentStyles>
  <w:style w:type="paragraph" w:default="1" w:styleId="Normal">
    <w:name w:val="Normal"/>
    <w:qFormat/>
    <w:rsid w:val="002B6E5F"/>
    <w:pPr>
      <w:spacing w:before="200" w:after="80"/>
    </w:pPr>
    <w:rPr>
      <w:rFonts w:ascii="Georgia" w:hAnsi="Georgia"/>
      <w:noProof/>
      <w:spacing w:val="4"/>
      <w:sz w:val="21"/>
      <w:szCs w:val="22"/>
    </w:rPr>
  </w:style>
  <w:style w:type="paragraph" w:styleId="Heading1">
    <w:name w:val="heading 1"/>
    <w:basedOn w:val="Normal"/>
    <w:next w:val="Normal"/>
    <w:link w:val="Heading1Char"/>
    <w:qFormat/>
    <w:rsid w:val="001044F5"/>
    <w:pPr>
      <w:keepNext/>
      <w:keepLines/>
      <w:pBdr>
        <w:bottom w:val="single" w:sz="8" w:space="1" w:color="32BED4"/>
      </w:pBdr>
      <w:spacing w:before="460"/>
      <w:outlineLvl w:val="0"/>
    </w:pPr>
    <w:rPr>
      <w:rFonts w:eastAsia="SimHei"/>
      <w:noProof w:val="0"/>
      <w:spacing w:val="0"/>
      <w:sz w:val="27"/>
      <w:szCs w:val="27"/>
    </w:rPr>
  </w:style>
  <w:style w:type="paragraph" w:styleId="Heading2">
    <w:name w:val="heading 2"/>
    <w:basedOn w:val="Normal"/>
    <w:next w:val="Normal"/>
    <w:link w:val="Heading2Char"/>
    <w:qFormat/>
    <w:rsid w:val="004009A3"/>
    <w:pPr>
      <w:pBdr>
        <w:bottom w:val="single" w:sz="4" w:space="1" w:color="4B4E53"/>
      </w:pBdr>
      <w:spacing w:before="230" w:after="115"/>
      <w:outlineLvl w:val="1"/>
    </w:pPr>
    <w:rPr>
      <w:rFonts w:eastAsia="Georgia"/>
      <w:noProof w:val="0"/>
      <w:spacing w:val="0"/>
    </w:rPr>
  </w:style>
  <w:style w:type="paragraph" w:styleId="Heading3">
    <w:name w:val="heading 3"/>
    <w:basedOn w:val="Normal"/>
    <w:next w:val="Normal"/>
    <w:link w:val="Heading3Char"/>
    <w:qFormat/>
    <w:rsid w:val="004009A3"/>
    <w:pPr>
      <w:spacing w:before="230"/>
      <w:outlineLvl w:val="2"/>
    </w:pPr>
    <w:rPr>
      <w:rFonts w:eastAsia="Georgia"/>
      <w:i/>
      <w:noProof w:val="0"/>
      <w:spacing w:val="0"/>
    </w:rPr>
  </w:style>
  <w:style w:type="paragraph" w:styleId="Heading4">
    <w:name w:val="heading 4"/>
    <w:basedOn w:val="Normal"/>
    <w:next w:val="Normal"/>
    <w:link w:val="Heading4Char"/>
    <w:qFormat/>
    <w:rsid w:val="006E71E1"/>
    <w:pPr>
      <w:keepNext/>
      <w:keepLines/>
      <w:spacing w:before="40" w:after="0"/>
      <w:outlineLvl w:val="3"/>
    </w:pPr>
    <w:rPr>
      <w:rFonts w:eastAsia="SimHei"/>
      <w:i/>
      <w:iCs/>
      <w:color w:val="008FA0"/>
    </w:rPr>
  </w:style>
  <w:style w:type="paragraph" w:styleId="Heading5">
    <w:name w:val="heading 5"/>
    <w:basedOn w:val="Normal"/>
    <w:next w:val="Normal"/>
    <w:link w:val="Heading5Char"/>
    <w:qFormat/>
    <w:rsid w:val="006E71E1"/>
    <w:pPr>
      <w:keepNext/>
      <w:keepLines/>
      <w:spacing w:before="40" w:after="0"/>
      <w:outlineLvl w:val="4"/>
    </w:pPr>
    <w:rPr>
      <w:rFonts w:eastAsia="SimHei"/>
      <w:color w:val="008FA0"/>
    </w:rPr>
  </w:style>
  <w:style w:type="paragraph" w:styleId="Heading6">
    <w:name w:val="heading 6"/>
    <w:basedOn w:val="Normal"/>
    <w:next w:val="Normal"/>
    <w:link w:val="Heading6Char"/>
    <w:qFormat/>
    <w:rsid w:val="006E71E1"/>
    <w:pPr>
      <w:keepNext/>
      <w:keepLines/>
      <w:spacing w:before="40" w:after="0"/>
      <w:outlineLvl w:val="5"/>
    </w:pPr>
    <w:rPr>
      <w:rFonts w:eastAsia="SimHei"/>
      <w:color w:val="005F6A"/>
    </w:rPr>
  </w:style>
  <w:style w:type="paragraph" w:styleId="Heading7">
    <w:name w:val="heading 7"/>
    <w:basedOn w:val="Normal"/>
    <w:next w:val="Normal"/>
    <w:link w:val="Heading7Char"/>
    <w:qFormat/>
    <w:rsid w:val="006E71E1"/>
    <w:pPr>
      <w:keepNext/>
      <w:keepLines/>
      <w:spacing w:before="40" w:after="0"/>
      <w:outlineLvl w:val="6"/>
    </w:pPr>
    <w:rPr>
      <w:rFonts w:eastAsia="SimHei"/>
      <w:i/>
      <w:iCs/>
      <w:color w:val="005F6A"/>
    </w:rPr>
  </w:style>
  <w:style w:type="paragraph" w:styleId="Heading8">
    <w:name w:val="heading 8"/>
    <w:basedOn w:val="Normal"/>
    <w:next w:val="Normal"/>
    <w:link w:val="Heading8Char"/>
    <w:qFormat/>
    <w:rsid w:val="006E71E1"/>
    <w:pPr>
      <w:keepNext/>
      <w:keepLines/>
      <w:spacing w:before="40" w:after="0"/>
      <w:outlineLvl w:val="7"/>
    </w:pPr>
    <w:rPr>
      <w:rFonts w:eastAsia="SimHei"/>
      <w:color w:val="272727"/>
      <w:szCs w:val="21"/>
    </w:rPr>
  </w:style>
  <w:style w:type="paragraph" w:styleId="Heading9">
    <w:name w:val="heading 9"/>
    <w:basedOn w:val="Normal"/>
    <w:next w:val="Normal"/>
    <w:link w:val="Heading9Char"/>
    <w:qFormat/>
    <w:rsid w:val="006E71E1"/>
    <w:pPr>
      <w:keepNext/>
      <w:keepLines/>
      <w:spacing w:before="40" w:after="0"/>
      <w:outlineLvl w:val="8"/>
    </w:pPr>
    <w:rPr>
      <w:rFonts w:eastAsia="SimHei"/>
      <w:i/>
      <w:iCs/>
      <w:color w:val="272727"/>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0181"/>
    <w:pPr>
      <w:tabs>
        <w:tab w:val="center" w:pos="4513"/>
        <w:tab w:val="right" w:pos="9026"/>
      </w:tabs>
      <w:spacing w:after="0"/>
    </w:pPr>
  </w:style>
  <w:style w:type="character" w:customStyle="1" w:styleId="HeaderChar">
    <w:name w:val="Header Char"/>
    <w:basedOn w:val="DefaultParagraphFont"/>
    <w:link w:val="Header"/>
    <w:uiPriority w:val="99"/>
    <w:rsid w:val="00640181"/>
  </w:style>
  <w:style w:type="paragraph" w:styleId="Footer">
    <w:name w:val="footer"/>
    <w:link w:val="FooterChar"/>
    <w:uiPriority w:val="99"/>
    <w:unhideWhenUsed/>
    <w:rsid w:val="003A5C14"/>
    <w:pPr>
      <w:tabs>
        <w:tab w:val="center" w:pos="4513"/>
        <w:tab w:val="right" w:pos="9026"/>
      </w:tabs>
    </w:pPr>
    <w:rPr>
      <w:rFonts w:ascii="Georgia" w:hAnsi="Georgia"/>
      <w:noProof/>
      <w:spacing w:val="4"/>
      <w:sz w:val="15"/>
      <w:szCs w:val="22"/>
    </w:rPr>
  </w:style>
  <w:style w:type="character" w:customStyle="1" w:styleId="FooterChar">
    <w:name w:val="Footer Char"/>
    <w:basedOn w:val="DefaultParagraphFont"/>
    <w:link w:val="Footer"/>
    <w:uiPriority w:val="99"/>
    <w:rsid w:val="003A5C14"/>
    <w:rPr>
      <w:rFonts w:ascii="Georgia" w:hAnsi="Georgia"/>
      <w:noProof/>
      <w:spacing w:val="4"/>
      <w:sz w:val="15"/>
      <w:szCs w:val="22"/>
    </w:rPr>
  </w:style>
  <w:style w:type="table" w:styleId="TableGrid">
    <w:name w:val="Table Grid"/>
    <w:basedOn w:val="TableNormal"/>
    <w:uiPriority w:val="59"/>
    <w:rsid w:val="00640181"/>
    <w:rPr>
      <w:rFonts w:eastAsia="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Title">
    <w:name w:val="Top Title"/>
    <w:basedOn w:val="Normal"/>
    <w:qFormat/>
    <w:rsid w:val="002078FD"/>
    <w:pPr>
      <w:keepNext/>
      <w:spacing w:after="0" w:line="264" w:lineRule="auto"/>
      <w:ind w:right="979"/>
    </w:pPr>
    <w:rPr>
      <w:rFonts w:eastAsia="Times New Roman"/>
      <w:bCs/>
      <w:sz w:val="36"/>
      <w:szCs w:val="36"/>
      <w:lang w:eastAsia="ja-JP"/>
    </w:rPr>
  </w:style>
  <w:style w:type="paragraph" w:customStyle="1" w:styleId="Topaddress">
    <w:name w:val="Top address"/>
    <w:basedOn w:val="Normal"/>
    <w:qFormat/>
    <w:rsid w:val="00640181"/>
    <w:pPr>
      <w:widowControl w:val="0"/>
      <w:autoSpaceDE w:val="0"/>
      <w:autoSpaceDN w:val="0"/>
      <w:adjustRightInd w:val="0"/>
      <w:spacing w:after="0" w:line="288" w:lineRule="auto"/>
      <w:textAlignment w:val="center"/>
    </w:pPr>
    <w:rPr>
      <w:rFonts w:eastAsia="Times New Roman" w:cs="PublicoText-Roman"/>
      <w:color w:val="000000"/>
      <w:sz w:val="18"/>
      <w:szCs w:val="18"/>
      <w:lang w:eastAsia="ja-JP"/>
    </w:rPr>
  </w:style>
  <w:style w:type="table" w:customStyle="1" w:styleId="GridTable41">
    <w:name w:val="Grid Table 41"/>
    <w:basedOn w:val="TableNormal"/>
    <w:uiPriority w:val="49"/>
    <w:rsid w:val="00724E60"/>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21">
    <w:name w:val="Plain Table 21"/>
    <w:basedOn w:val="TableNormal"/>
    <w:uiPriority w:val="42"/>
    <w:rsid w:val="005E76DB"/>
    <w:pPr>
      <w:spacing w:line="312" w:lineRule="auto"/>
    </w:pPr>
    <w:tblPr>
      <w:tblStyleRowBandSize w:val="1"/>
      <w:tblStyleColBandSize w:val="1"/>
      <w:tblBorders>
        <w:top w:val="single" w:sz="4" w:space="0" w:color="auto"/>
        <w:bottom w:val="single" w:sz="4" w:space="0" w:color="auto"/>
        <w:insideH w:val="single" w:sz="4" w:space="0" w:color="auto"/>
      </w:tblBorders>
      <w:tblCellMar>
        <w:left w:w="28" w:type="dxa"/>
        <w:right w:w="28" w:type="dxa"/>
      </w:tblCellMar>
    </w:tblPr>
    <w:tcPr>
      <w:vAlign w:val="center"/>
    </w:tcPr>
    <w:tblStylePr w:type="firstRow">
      <w:rPr>
        <w:b/>
        <w:bCs/>
      </w:rPr>
      <w:tblPr/>
      <w:tcPr>
        <w:tcBorders>
          <w:top w:val="single" w:sz="4" w:space="0" w:color="auto"/>
          <w:left w:val="nil"/>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firstCol">
      <w:rPr>
        <w:b w:val="0"/>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Light1">
    <w:name w:val="Table Grid Light1"/>
    <w:basedOn w:val="TableNormal"/>
    <w:uiPriority w:val="40"/>
    <w:rsid w:val="0098776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SenderAddress">
    <w:name w:val="Sender_Address"/>
    <w:basedOn w:val="Normal"/>
    <w:rsid w:val="0009614E"/>
    <w:pPr>
      <w:framePr w:hSpace="142" w:wrap="around" w:vAnchor="page" w:hAnchor="page" w:x="3403" w:y="852"/>
      <w:spacing w:after="0" w:line="200" w:lineRule="exact"/>
    </w:pPr>
    <w:rPr>
      <w:sz w:val="16"/>
      <w:szCs w:val="16"/>
    </w:rPr>
  </w:style>
  <w:style w:type="paragraph" w:customStyle="1" w:styleId="ColorfulList-Accent11">
    <w:name w:val="Colorful List - Accent 11"/>
    <w:basedOn w:val="Normal"/>
    <w:uiPriority w:val="34"/>
    <w:qFormat/>
    <w:rsid w:val="004009A3"/>
    <w:pPr>
      <w:numPr>
        <w:numId w:val="1"/>
      </w:numPr>
      <w:contextualSpacing/>
    </w:pPr>
    <w:rPr>
      <w:rFonts w:eastAsia="Georgia"/>
      <w:noProof w:val="0"/>
      <w:spacing w:val="0"/>
    </w:rPr>
  </w:style>
  <w:style w:type="paragraph" w:customStyle="1" w:styleId="MediumGrid21">
    <w:name w:val="Medium Grid 21"/>
    <w:basedOn w:val="Normal"/>
    <w:uiPriority w:val="1"/>
    <w:qFormat/>
    <w:rsid w:val="002C6D50"/>
    <w:pPr>
      <w:spacing w:after="0"/>
    </w:pPr>
  </w:style>
  <w:style w:type="character" w:customStyle="1" w:styleId="Heading1Char">
    <w:name w:val="Heading 1 Char"/>
    <w:link w:val="Heading1"/>
    <w:rsid w:val="001044F5"/>
    <w:rPr>
      <w:rFonts w:ascii="Georgia" w:eastAsia="SimHei" w:hAnsi="Georgia"/>
      <w:sz w:val="27"/>
      <w:szCs w:val="27"/>
    </w:rPr>
  </w:style>
  <w:style w:type="character" w:customStyle="1" w:styleId="Heading2Char">
    <w:name w:val="Heading 2 Char"/>
    <w:link w:val="Heading2"/>
    <w:uiPriority w:val="9"/>
    <w:rsid w:val="004009A3"/>
    <w:rPr>
      <w:rFonts w:ascii="Georgia" w:eastAsia="Georgia" w:hAnsi="Georgia" w:cs="Times New Roman"/>
      <w:sz w:val="21"/>
      <w:szCs w:val="22"/>
    </w:rPr>
  </w:style>
  <w:style w:type="paragraph" w:styleId="Title">
    <w:name w:val="Title"/>
    <w:basedOn w:val="Normal"/>
    <w:next w:val="Normal"/>
    <w:link w:val="TitleChar"/>
    <w:uiPriority w:val="10"/>
    <w:qFormat/>
    <w:rsid w:val="002078FD"/>
    <w:pPr>
      <w:spacing w:after="0"/>
      <w:contextualSpacing/>
    </w:pPr>
    <w:rPr>
      <w:rFonts w:eastAsia="SimHei"/>
      <w:spacing w:val="-10"/>
      <w:kern w:val="28"/>
      <w:sz w:val="56"/>
      <w:szCs w:val="56"/>
    </w:rPr>
  </w:style>
  <w:style w:type="character" w:customStyle="1" w:styleId="TitleChar">
    <w:name w:val="Title Char"/>
    <w:link w:val="Title"/>
    <w:uiPriority w:val="10"/>
    <w:rsid w:val="002078FD"/>
    <w:rPr>
      <w:rFonts w:ascii="Georgia" w:eastAsia="SimHei" w:hAnsi="Georgia" w:cs="Times New Roman"/>
      <w:noProof/>
      <w:spacing w:val="-10"/>
      <w:kern w:val="28"/>
      <w:sz w:val="56"/>
      <w:szCs w:val="56"/>
      <w:lang w:val="de-CH"/>
    </w:rPr>
  </w:style>
  <w:style w:type="paragraph" w:styleId="Subtitle">
    <w:name w:val="Subtitle"/>
    <w:basedOn w:val="Normal"/>
    <w:next w:val="Normal"/>
    <w:link w:val="SubtitleChar"/>
    <w:uiPriority w:val="11"/>
    <w:qFormat/>
    <w:rsid w:val="002078FD"/>
    <w:pPr>
      <w:numPr>
        <w:ilvl w:val="1"/>
      </w:numPr>
      <w:spacing w:after="160"/>
    </w:pPr>
    <w:rPr>
      <w:rFonts w:eastAsia="SimSun"/>
      <w:color w:val="5A5A5A"/>
      <w:spacing w:val="15"/>
      <w:sz w:val="22"/>
    </w:rPr>
  </w:style>
  <w:style w:type="character" w:customStyle="1" w:styleId="SubtitleChar">
    <w:name w:val="Subtitle Char"/>
    <w:link w:val="Subtitle"/>
    <w:uiPriority w:val="11"/>
    <w:rsid w:val="002078FD"/>
    <w:rPr>
      <w:rFonts w:ascii="Georgia" w:eastAsia="SimSun" w:hAnsi="Georgia" w:cs="Times New Roman"/>
      <w:noProof/>
      <w:color w:val="5A5A5A"/>
      <w:spacing w:val="15"/>
      <w:sz w:val="22"/>
      <w:szCs w:val="22"/>
      <w:lang w:val="de-CH"/>
    </w:rPr>
  </w:style>
  <w:style w:type="character" w:customStyle="1" w:styleId="Heading3Char">
    <w:name w:val="Heading 3 Char"/>
    <w:link w:val="Heading3"/>
    <w:uiPriority w:val="9"/>
    <w:rsid w:val="004009A3"/>
    <w:rPr>
      <w:rFonts w:ascii="Georgia" w:eastAsia="Georgia" w:hAnsi="Georgia" w:cs="Times New Roman"/>
      <w:i/>
      <w:sz w:val="21"/>
      <w:szCs w:val="22"/>
    </w:rPr>
  </w:style>
  <w:style w:type="paragraph" w:styleId="BalloonText">
    <w:name w:val="Balloon Text"/>
    <w:basedOn w:val="Normal"/>
    <w:link w:val="BalloonTextChar"/>
    <w:uiPriority w:val="99"/>
    <w:semiHidden/>
    <w:unhideWhenUsed/>
    <w:rsid w:val="006E71E1"/>
    <w:pPr>
      <w:spacing w:after="0"/>
    </w:pPr>
    <w:rPr>
      <w:rFonts w:ascii="Segoe UI" w:hAnsi="Segoe UI" w:cs="Segoe UI"/>
      <w:sz w:val="18"/>
      <w:szCs w:val="18"/>
    </w:rPr>
  </w:style>
  <w:style w:type="character" w:customStyle="1" w:styleId="BalloonTextChar">
    <w:name w:val="Balloon Text Char"/>
    <w:link w:val="BalloonText"/>
    <w:uiPriority w:val="99"/>
    <w:semiHidden/>
    <w:rsid w:val="006E71E1"/>
    <w:rPr>
      <w:rFonts w:ascii="Segoe UI" w:hAnsi="Segoe UI" w:cs="Segoe UI"/>
      <w:noProof/>
      <w:spacing w:val="4"/>
      <w:sz w:val="18"/>
      <w:szCs w:val="18"/>
    </w:rPr>
  </w:style>
  <w:style w:type="paragraph" w:customStyle="1" w:styleId="GridTable21">
    <w:name w:val="Grid Table 21"/>
    <w:basedOn w:val="Normal"/>
    <w:next w:val="Normal"/>
    <w:uiPriority w:val="37"/>
    <w:semiHidden/>
    <w:unhideWhenUsed/>
    <w:rsid w:val="006E71E1"/>
  </w:style>
  <w:style w:type="paragraph" w:styleId="BlockText">
    <w:name w:val="Block Text"/>
    <w:basedOn w:val="Normal"/>
    <w:uiPriority w:val="99"/>
    <w:semiHidden/>
    <w:unhideWhenUsed/>
    <w:rsid w:val="006E71E1"/>
    <w:pPr>
      <w:pBdr>
        <w:top w:val="single" w:sz="2" w:space="10" w:color="01C1D6"/>
        <w:left w:val="single" w:sz="2" w:space="10" w:color="01C1D6"/>
        <w:bottom w:val="single" w:sz="2" w:space="10" w:color="01C1D6"/>
        <w:right w:val="single" w:sz="2" w:space="10" w:color="01C1D6"/>
      </w:pBdr>
      <w:ind w:left="1152" w:right="1152"/>
    </w:pPr>
    <w:rPr>
      <w:rFonts w:eastAsia="SimSun"/>
      <w:i/>
      <w:iCs/>
      <w:color w:val="01C1D6"/>
    </w:rPr>
  </w:style>
  <w:style w:type="paragraph" w:styleId="BodyText">
    <w:name w:val="Body Text"/>
    <w:basedOn w:val="Normal"/>
    <w:link w:val="BodyTextChar"/>
    <w:uiPriority w:val="99"/>
    <w:semiHidden/>
    <w:unhideWhenUsed/>
    <w:rsid w:val="006E71E1"/>
    <w:pPr>
      <w:spacing w:after="120"/>
    </w:pPr>
  </w:style>
  <w:style w:type="character" w:customStyle="1" w:styleId="BodyTextChar">
    <w:name w:val="Body Text Char"/>
    <w:link w:val="BodyText"/>
    <w:uiPriority w:val="99"/>
    <w:semiHidden/>
    <w:rsid w:val="006E71E1"/>
    <w:rPr>
      <w:rFonts w:ascii="Georgia" w:hAnsi="Georgia"/>
      <w:noProof/>
      <w:spacing w:val="4"/>
      <w:sz w:val="21"/>
      <w:szCs w:val="22"/>
    </w:rPr>
  </w:style>
  <w:style w:type="paragraph" w:styleId="BodyText2">
    <w:name w:val="Body Text 2"/>
    <w:basedOn w:val="Normal"/>
    <w:link w:val="BodyText2Char"/>
    <w:uiPriority w:val="99"/>
    <w:semiHidden/>
    <w:unhideWhenUsed/>
    <w:rsid w:val="006E71E1"/>
    <w:pPr>
      <w:spacing w:after="120" w:line="480" w:lineRule="auto"/>
    </w:pPr>
  </w:style>
  <w:style w:type="character" w:customStyle="1" w:styleId="BodyText2Char">
    <w:name w:val="Body Text 2 Char"/>
    <w:link w:val="BodyText2"/>
    <w:uiPriority w:val="99"/>
    <w:semiHidden/>
    <w:rsid w:val="006E71E1"/>
    <w:rPr>
      <w:rFonts w:ascii="Georgia" w:hAnsi="Georgia"/>
      <w:noProof/>
      <w:spacing w:val="4"/>
      <w:sz w:val="21"/>
      <w:szCs w:val="22"/>
    </w:rPr>
  </w:style>
  <w:style w:type="paragraph" w:styleId="BodyText3">
    <w:name w:val="Body Text 3"/>
    <w:basedOn w:val="Normal"/>
    <w:link w:val="BodyText3Char"/>
    <w:uiPriority w:val="99"/>
    <w:semiHidden/>
    <w:unhideWhenUsed/>
    <w:rsid w:val="006E71E1"/>
    <w:pPr>
      <w:spacing w:after="120"/>
    </w:pPr>
    <w:rPr>
      <w:sz w:val="16"/>
      <w:szCs w:val="16"/>
    </w:rPr>
  </w:style>
  <w:style w:type="character" w:customStyle="1" w:styleId="BodyText3Char">
    <w:name w:val="Body Text 3 Char"/>
    <w:link w:val="BodyText3"/>
    <w:uiPriority w:val="99"/>
    <w:semiHidden/>
    <w:rsid w:val="006E71E1"/>
    <w:rPr>
      <w:rFonts w:ascii="Georgia" w:hAnsi="Georgia"/>
      <w:noProof/>
      <w:spacing w:val="4"/>
      <w:sz w:val="16"/>
      <w:szCs w:val="16"/>
    </w:rPr>
  </w:style>
  <w:style w:type="paragraph" w:styleId="BodyTextFirstIndent">
    <w:name w:val="Body Text First Indent"/>
    <w:basedOn w:val="BodyText"/>
    <w:link w:val="BodyTextFirstIndentChar"/>
    <w:uiPriority w:val="99"/>
    <w:semiHidden/>
    <w:unhideWhenUsed/>
    <w:rsid w:val="006E71E1"/>
    <w:pPr>
      <w:spacing w:after="230"/>
      <w:ind w:firstLine="360"/>
    </w:pPr>
  </w:style>
  <w:style w:type="character" w:customStyle="1" w:styleId="BodyTextFirstIndentChar">
    <w:name w:val="Body Text First Indent Char"/>
    <w:link w:val="BodyTextFirstIndent"/>
    <w:uiPriority w:val="99"/>
    <w:semiHidden/>
    <w:rsid w:val="006E71E1"/>
    <w:rPr>
      <w:rFonts w:ascii="Georgia" w:hAnsi="Georgia"/>
      <w:noProof/>
      <w:spacing w:val="4"/>
      <w:sz w:val="21"/>
      <w:szCs w:val="22"/>
    </w:rPr>
  </w:style>
  <w:style w:type="paragraph" w:styleId="BodyTextIndent">
    <w:name w:val="Body Text Indent"/>
    <w:basedOn w:val="Normal"/>
    <w:link w:val="BodyTextIndentChar"/>
    <w:uiPriority w:val="99"/>
    <w:semiHidden/>
    <w:unhideWhenUsed/>
    <w:rsid w:val="006E71E1"/>
    <w:pPr>
      <w:spacing w:after="120"/>
      <w:ind w:left="283"/>
    </w:pPr>
  </w:style>
  <w:style w:type="character" w:customStyle="1" w:styleId="BodyTextIndentChar">
    <w:name w:val="Body Text Indent Char"/>
    <w:link w:val="BodyTextIndent"/>
    <w:uiPriority w:val="99"/>
    <w:semiHidden/>
    <w:rsid w:val="006E71E1"/>
    <w:rPr>
      <w:rFonts w:ascii="Georgia" w:hAnsi="Georgia"/>
      <w:noProof/>
      <w:spacing w:val="4"/>
      <w:sz w:val="21"/>
      <w:szCs w:val="22"/>
    </w:rPr>
  </w:style>
  <w:style w:type="paragraph" w:styleId="BodyTextFirstIndent2">
    <w:name w:val="Body Text First Indent 2"/>
    <w:basedOn w:val="BodyTextIndent"/>
    <w:link w:val="BodyTextFirstIndent2Char"/>
    <w:uiPriority w:val="99"/>
    <w:semiHidden/>
    <w:unhideWhenUsed/>
    <w:rsid w:val="006E71E1"/>
    <w:pPr>
      <w:spacing w:after="230"/>
      <w:ind w:left="360" w:firstLine="360"/>
    </w:pPr>
  </w:style>
  <w:style w:type="character" w:customStyle="1" w:styleId="BodyTextFirstIndent2Char">
    <w:name w:val="Body Text First Indent 2 Char"/>
    <w:link w:val="BodyTextFirstIndent2"/>
    <w:uiPriority w:val="99"/>
    <w:semiHidden/>
    <w:rsid w:val="006E71E1"/>
    <w:rPr>
      <w:rFonts w:ascii="Georgia" w:hAnsi="Georgia"/>
      <w:noProof/>
      <w:spacing w:val="4"/>
      <w:sz w:val="21"/>
      <w:szCs w:val="22"/>
    </w:rPr>
  </w:style>
  <w:style w:type="paragraph" w:styleId="BodyTextIndent2">
    <w:name w:val="Body Text Indent 2"/>
    <w:basedOn w:val="Normal"/>
    <w:link w:val="BodyTextIndent2Char"/>
    <w:uiPriority w:val="99"/>
    <w:semiHidden/>
    <w:unhideWhenUsed/>
    <w:rsid w:val="006E71E1"/>
    <w:pPr>
      <w:spacing w:after="120" w:line="480" w:lineRule="auto"/>
      <w:ind w:left="283"/>
    </w:pPr>
  </w:style>
  <w:style w:type="character" w:customStyle="1" w:styleId="BodyTextIndent2Char">
    <w:name w:val="Body Text Indent 2 Char"/>
    <w:link w:val="BodyTextIndent2"/>
    <w:uiPriority w:val="99"/>
    <w:semiHidden/>
    <w:rsid w:val="006E71E1"/>
    <w:rPr>
      <w:rFonts w:ascii="Georgia" w:hAnsi="Georgia"/>
      <w:noProof/>
      <w:spacing w:val="4"/>
      <w:sz w:val="21"/>
      <w:szCs w:val="22"/>
    </w:rPr>
  </w:style>
  <w:style w:type="paragraph" w:styleId="BodyTextIndent3">
    <w:name w:val="Body Text Indent 3"/>
    <w:basedOn w:val="Normal"/>
    <w:link w:val="BodyTextIndent3Char"/>
    <w:uiPriority w:val="99"/>
    <w:semiHidden/>
    <w:unhideWhenUsed/>
    <w:rsid w:val="006E71E1"/>
    <w:pPr>
      <w:spacing w:after="120"/>
      <w:ind w:left="283"/>
    </w:pPr>
    <w:rPr>
      <w:sz w:val="16"/>
      <w:szCs w:val="16"/>
    </w:rPr>
  </w:style>
  <w:style w:type="character" w:customStyle="1" w:styleId="BodyTextIndent3Char">
    <w:name w:val="Body Text Indent 3 Char"/>
    <w:link w:val="BodyTextIndent3"/>
    <w:uiPriority w:val="99"/>
    <w:semiHidden/>
    <w:rsid w:val="006E71E1"/>
    <w:rPr>
      <w:rFonts w:ascii="Georgia" w:hAnsi="Georgia"/>
      <w:noProof/>
      <w:spacing w:val="4"/>
      <w:sz w:val="16"/>
      <w:szCs w:val="16"/>
    </w:rPr>
  </w:style>
  <w:style w:type="character" w:customStyle="1" w:styleId="GridTable1Light1">
    <w:name w:val="Grid Table 1 Light1"/>
    <w:uiPriority w:val="33"/>
    <w:rsid w:val="006E71E1"/>
    <w:rPr>
      <w:b/>
      <w:bCs/>
      <w:i/>
      <w:iCs/>
      <w:spacing w:val="5"/>
    </w:rPr>
  </w:style>
  <w:style w:type="paragraph" w:styleId="Caption">
    <w:name w:val="caption"/>
    <w:basedOn w:val="Normal"/>
    <w:next w:val="Normal"/>
    <w:uiPriority w:val="35"/>
    <w:qFormat/>
    <w:rsid w:val="006E71E1"/>
    <w:pPr>
      <w:spacing w:after="200"/>
    </w:pPr>
    <w:rPr>
      <w:i/>
      <w:iCs/>
      <w:color w:val="4B4E53"/>
      <w:sz w:val="18"/>
      <w:szCs w:val="18"/>
    </w:rPr>
  </w:style>
  <w:style w:type="paragraph" w:styleId="Closing">
    <w:name w:val="Closing"/>
    <w:basedOn w:val="Normal"/>
    <w:link w:val="ClosingChar"/>
    <w:uiPriority w:val="99"/>
    <w:semiHidden/>
    <w:unhideWhenUsed/>
    <w:rsid w:val="006E71E1"/>
    <w:pPr>
      <w:spacing w:after="0"/>
      <w:ind w:left="4252"/>
    </w:pPr>
  </w:style>
  <w:style w:type="character" w:customStyle="1" w:styleId="ClosingChar">
    <w:name w:val="Closing Char"/>
    <w:link w:val="Closing"/>
    <w:uiPriority w:val="99"/>
    <w:semiHidden/>
    <w:rsid w:val="006E71E1"/>
    <w:rPr>
      <w:rFonts w:ascii="Georgia" w:hAnsi="Georgia"/>
      <w:noProof/>
      <w:spacing w:val="4"/>
      <w:sz w:val="21"/>
      <w:szCs w:val="22"/>
    </w:rPr>
  </w:style>
  <w:style w:type="table" w:customStyle="1" w:styleId="Quote1">
    <w:name w:val="Quote1"/>
    <w:basedOn w:val="TableNormal"/>
    <w:uiPriority w:val="73"/>
    <w:qFormat/>
    <w:rsid w:val="006E71E1"/>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Grid2-Accent2">
    <w:name w:val="Medium Grid 2 Accent 2"/>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C4F8FE"/>
    </w:tcPr>
    <w:tblStylePr w:type="firstRow">
      <w:rPr>
        <w:b/>
        <w:bCs/>
      </w:rPr>
      <w:tblPr/>
      <w:tcPr>
        <w:shd w:val="clear" w:color="auto" w:fill="89F2FE"/>
      </w:tcPr>
    </w:tblStylePr>
    <w:tblStylePr w:type="lastRow">
      <w:rPr>
        <w:b/>
        <w:bCs/>
        <w:color w:val="000000"/>
      </w:rPr>
      <w:tblPr/>
      <w:tcPr>
        <w:shd w:val="clear" w:color="auto" w:fill="89F2FE"/>
      </w:tcPr>
    </w:tblStylePr>
    <w:tblStylePr w:type="firstCol">
      <w:rPr>
        <w:color w:val="FFFFFF"/>
      </w:rPr>
      <w:tblPr/>
      <w:tcPr>
        <w:shd w:val="clear" w:color="auto" w:fill="008FA0"/>
      </w:tcPr>
    </w:tblStylePr>
    <w:tblStylePr w:type="lastCol">
      <w:rPr>
        <w:color w:val="FFFFFF"/>
      </w:rPr>
      <w:tblPr/>
      <w:tcPr>
        <w:shd w:val="clear" w:color="auto" w:fill="008FA0"/>
      </w:tcPr>
    </w:tblStylePr>
    <w:tblStylePr w:type="band1Vert">
      <w:tblPr/>
      <w:tcPr>
        <w:shd w:val="clear" w:color="auto" w:fill="6CEFFE"/>
      </w:tcPr>
    </w:tblStylePr>
    <w:tblStylePr w:type="band1Horz">
      <w:tblPr/>
      <w:tcPr>
        <w:shd w:val="clear" w:color="auto" w:fill="6CEFFE"/>
      </w:tcPr>
    </w:tblStylePr>
  </w:style>
  <w:style w:type="table" w:styleId="MediumGrid2-Accent3">
    <w:name w:val="Medium Grid 2 Accent 3"/>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FFE0CC"/>
    </w:tcPr>
    <w:tblStylePr w:type="firstRow">
      <w:rPr>
        <w:b/>
        <w:bCs/>
      </w:rPr>
      <w:tblPr/>
      <w:tcPr>
        <w:shd w:val="clear" w:color="auto" w:fill="FFC199"/>
      </w:tcPr>
    </w:tblStylePr>
    <w:tblStylePr w:type="lastRow">
      <w:rPr>
        <w:b/>
        <w:bCs/>
        <w:color w:val="000000"/>
      </w:rPr>
      <w:tblPr/>
      <w:tcPr>
        <w:shd w:val="clear" w:color="auto" w:fill="FFC199"/>
      </w:tcPr>
    </w:tblStylePr>
    <w:tblStylePr w:type="firstCol">
      <w:rPr>
        <w:color w:val="FFFFFF"/>
      </w:rPr>
      <w:tblPr/>
      <w:tcPr>
        <w:shd w:val="clear" w:color="auto" w:fill="BF4C00"/>
      </w:tcPr>
    </w:tblStylePr>
    <w:tblStylePr w:type="lastCol">
      <w:rPr>
        <w:color w:val="FFFFFF"/>
      </w:rPr>
      <w:tblPr/>
      <w:tcPr>
        <w:shd w:val="clear" w:color="auto" w:fill="BF4C00"/>
      </w:tcPr>
    </w:tblStylePr>
    <w:tblStylePr w:type="band1Vert">
      <w:tblPr/>
      <w:tcPr>
        <w:shd w:val="clear" w:color="auto" w:fill="FFB280"/>
      </w:tcPr>
    </w:tblStylePr>
    <w:tblStylePr w:type="band1Horz">
      <w:tblPr/>
      <w:tcPr>
        <w:shd w:val="clear" w:color="auto" w:fill="FFB280"/>
      </w:tcPr>
    </w:tblStylePr>
  </w:style>
  <w:style w:type="table" w:styleId="MediumGrid2-Accent4">
    <w:name w:val="Medium Grid 2 Accent 4"/>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E1D1F6"/>
    </w:tcPr>
    <w:tblStylePr w:type="firstRow">
      <w:rPr>
        <w:b/>
        <w:bCs/>
      </w:rPr>
      <w:tblPr/>
      <w:tcPr>
        <w:shd w:val="clear" w:color="auto" w:fill="C4A3ED"/>
      </w:tcPr>
    </w:tblStylePr>
    <w:tblStylePr w:type="lastRow">
      <w:rPr>
        <w:b/>
        <w:bCs/>
        <w:color w:val="000000"/>
      </w:rPr>
      <w:tblPr/>
      <w:tcPr>
        <w:shd w:val="clear" w:color="auto" w:fill="C4A3ED"/>
      </w:tcPr>
    </w:tblStylePr>
    <w:tblStylePr w:type="firstCol">
      <w:rPr>
        <w:color w:val="FFFFFF"/>
      </w:rPr>
      <w:tblPr/>
      <w:tcPr>
        <w:shd w:val="clear" w:color="auto" w:fill="521D93"/>
      </w:tcPr>
    </w:tblStylePr>
    <w:tblStylePr w:type="lastCol">
      <w:rPr>
        <w:color w:val="FFFFFF"/>
      </w:rPr>
      <w:tblPr/>
      <w:tcPr>
        <w:shd w:val="clear" w:color="auto" w:fill="521D93"/>
      </w:tcPr>
    </w:tblStylePr>
    <w:tblStylePr w:type="band1Vert">
      <w:tblPr/>
      <w:tcPr>
        <w:shd w:val="clear" w:color="auto" w:fill="B58CE8"/>
      </w:tcPr>
    </w:tblStylePr>
    <w:tblStylePr w:type="band1Horz">
      <w:tblPr/>
      <w:tcPr>
        <w:shd w:val="clear" w:color="auto" w:fill="B58CE8"/>
      </w:tcPr>
    </w:tblStylePr>
  </w:style>
  <w:style w:type="table" w:styleId="MediumGrid2-Accent5">
    <w:name w:val="Medium Grid 2 Accent 5"/>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FFF0D0"/>
    </w:tcPr>
    <w:tblStylePr w:type="firstRow">
      <w:rPr>
        <w:b/>
        <w:bCs/>
      </w:rPr>
      <w:tblPr/>
      <w:tcPr>
        <w:shd w:val="clear" w:color="auto" w:fill="FFE1A2"/>
      </w:tcPr>
    </w:tblStylePr>
    <w:tblStylePr w:type="lastRow">
      <w:rPr>
        <w:b/>
        <w:bCs/>
        <w:color w:val="000000"/>
      </w:rPr>
      <w:tblPr/>
      <w:tcPr>
        <w:shd w:val="clear" w:color="auto" w:fill="FFE1A2"/>
      </w:tcPr>
    </w:tblStylePr>
    <w:tblStylePr w:type="firstCol">
      <w:rPr>
        <w:color w:val="FFFFFF"/>
      </w:rPr>
      <w:tblPr/>
      <w:tcPr>
        <w:shd w:val="clear" w:color="auto" w:fill="D08D00"/>
      </w:tcPr>
    </w:tblStylePr>
    <w:tblStylePr w:type="lastCol">
      <w:rPr>
        <w:color w:val="FFFFFF"/>
      </w:rPr>
      <w:tblPr/>
      <w:tcPr>
        <w:shd w:val="clear" w:color="auto" w:fill="D08D00"/>
      </w:tcPr>
    </w:tblStylePr>
    <w:tblStylePr w:type="band1Vert">
      <w:tblPr/>
      <w:tcPr>
        <w:shd w:val="clear" w:color="auto" w:fill="FFDA8B"/>
      </w:tcPr>
    </w:tblStylePr>
    <w:tblStylePr w:type="band1Horz">
      <w:tblPr/>
      <w:tcPr>
        <w:shd w:val="clear" w:color="auto" w:fill="FFDA8B"/>
      </w:tcPr>
    </w:tblStylePr>
  </w:style>
  <w:style w:type="table" w:styleId="MediumGrid2-Accent6">
    <w:name w:val="Medium Grid 2 Accent 6"/>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FFCCEA"/>
    </w:tcPr>
    <w:tblStylePr w:type="firstRow">
      <w:rPr>
        <w:b/>
        <w:bCs/>
      </w:rPr>
      <w:tblPr/>
      <w:tcPr>
        <w:shd w:val="clear" w:color="auto" w:fill="FF99D5"/>
      </w:tcPr>
    </w:tblStylePr>
    <w:tblStylePr w:type="lastRow">
      <w:rPr>
        <w:b/>
        <w:bCs/>
        <w:color w:val="000000"/>
      </w:rPr>
      <w:tblPr/>
      <w:tcPr>
        <w:shd w:val="clear" w:color="auto" w:fill="FF99D5"/>
      </w:tcPr>
    </w:tblStylePr>
    <w:tblStylePr w:type="firstCol">
      <w:rPr>
        <w:color w:val="FFFFFF"/>
      </w:rPr>
      <w:tblPr/>
      <w:tcPr>
        <w:shd w:val="clear" w:color="auto" w:fill="BF0071"/>
      </w:tcPr>
    </w:tblStylePr>
    <w:tblStylePr w:type="lastCol">
      <w:rPr>
        <w:color w:val="FFFFFF"/>
      </w:rPr>
      <w:tblPr/>
      <w:tcPr>
        <w:shd w:val="clear" w:color="auto" w:fill="BF0071"/>
      </w:tcPr>
    </w:tblStylePr>
    <w:tblStylePr w:type="band1Vert">
      <w:tblPr/>
      <w:tcPr>
        <w:shd w:val="clear" w:color="auto" w:fill="FF80CB"/>
      </w:tcPr>
    </w:tblStylePr>
    <w:tblStylePr w:type="band1Horz">
      <w:tblPr/>
      <w:tcPr>
        <w:shd w:val="clear" w:color="auto" w:fill="FF80CB"/>
      </w:tcPr>
    </w:tblStylePr>
  </w:style>
  <w:style w:type="table" w:customStyle="1" w:styleId="PlainTable2">
    <w:name w:val="Plain Table 2"/>
    <w:basedOn w:val="TableNormal"/>
    <w:uiPriority w:val="73"/>
    <w:semiHidden/>
    <w:unhideWhenUsed/>
    <w:rsid w:val="006E71E1"/>
    <w:rPr>
      <w:color w:val="000000"/>
    </w:rPr>
    <w:tblPr>
      <w:tblStyleRowBandSize w:val="1"/>
      <w:tblStyleColBandSize w:val="1"/>
      <w:tblBorders>
        <w:insideH w:val="single" w:sz="4" w:space="0" w:color="FFFFFF"/>
      </w:tblBorders>
    </w:tblPr>
    <w:tcPr>
      <w:shd w:val="clear" w:color="auto" w:fill="C2C0F8"/>
    </w:tcPr>
    <w:tblStylePr w:type="firstRow">
      <w:rPr>
        <w:b/>
        <w:bCs/>
      </w:rPr>
      <w:tblPr/>
      <w:tcPr>
        <w:shd w:val="clear" w:color="auto" w:fill="8681F2"/>
      </w:tcPr>
    </w:tblStylePr>
    <w:tblStylePr w:type="lastRow">
      <w:rPr>
        <w:b/>
        <w:bCs/>
        <w:color w:val="000000"/>
      </w:rPr>
      <w:tblPr/>
      <w:tcPr>
        <w:shd w:val="clear" w:color="auto" w:fill="8681F2"/>
      </w:tcPr>
    </w:tblStylePr>
    <w:tblStylePr w:type="firstCol">
      <w:rPr>
        <w:color w:val="FFFFFF"/>
      </w:rPr>
      <w:tblPr/>
      <w:tcPr>
        <w:shd w:val="clear" w:color="auto" w:fill="0F0B70"/>
      </w:tcPr>
    </w:tblStylePr>
    <w:tblStylePr w:type="lastCol">
      <w:rPr>
        <w:color w:val="FFFFFF"/>
      </w:rPr>
      <w:tblPr/>
      <w:tcPr>
        <w:shd w:val="clear" w:color="auto" w:fill="0F0B70"/>
      </w:tcPr>
    </w:tblStylePr>
    <w:tblStylePr w:type="band1Vert">
      <w:tblPr/>
      <w:tcPr>
        <w:shd w:val="clear" w:color="auto" w:fill="6862EF"/>
      </w:tcPr>
    </w:tblStylePr>
    <w:tblStylePr w:type="band1Horz">
      <w:tblPr/>
      <w:tcPr>
        <w:shd w:val="clear" w:color="auto" w:fill="6862EF"/>
      </w:tcPr>
    </w:tblStylePr>
  </w:style>
  <w:style w:type="table" w:customStyle="1" w:styleId="ListParagraph1">
    <w:name w:val="List Paragraph1"/>
    <w:basedOn w:val="TableNormal"/>
    <w:uiPriority w:val="72"/>
    <w:qFormat/>
    <w:rsid w:val="006E71E1"/>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CC5100"/>
      </w:tcPr>
    </w:tblStylePr>
    <w:tblStylePr w:type="lastRow">
      <w:rPr>
        <w:b/>
        <w:bCs/>
        <w:color w:val="CC51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1-Accent2">
    <w:name w:val="Medium Grid 1 Accent 2"/>
    <w:basedOn w:val="TableNormal"/>
    <w:uiPriority w:val="72"/>
    <w:semiHidden/>
    <w:unhideWhenUsed/>
    <w:rsid w:val="006E71E1"/>
    <w:rPr>
      <w:color w:val="000000"/>
    </w:rPr>
    <w:tblPr>
      <w:tblStyleRowBandSize w:val="1"/>
      <w:tblStyleColBandSize w:val="1"/>
    </w:tblPr>
    <w:tcPr>
      <w:shd w:val="clear" w:color="auto" w:fill="E2FCFF"/>
    </w:tcPr>
    <w:tblStylePr w:type="firstRow">
      <w:rPr>
        <w:b/>
        <w:bCs/>
        <w:color w:val="FFFFFF"/>
      </w:rPr>
      <w:tblPr/>
      <w:tcPr>
        <w:tcBorders>
          <w:bottom w:val="single" w:sz="12" w:space="0" w:color="FFFFFF"/>
        </w:tcBorders>
        <w:shd w:val="clear" w:color="auto" w:fill="CC5100"/>
      </w:tcPr>
    </w:tblStylePr>
    <w:tblStylePr w:type="lastRow">
      <w:rPr>
        <w:b/>
        <w:bCs/>
        <w:color w:val="CC51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F7FE"/>
      </w:tcPr>
    </w:tblStylePr>
    <w:tblStylePr w:type="band1Horz">
      <w:tblPr/>
      <w:tcPr>
        <w:shd w:val="clear" w:color="auto" w:fill="C4F8FE"/>
      </w:tcPr>
    </w:tblStylePr>
  </w:style>
  <w:style w:type="table" w:styleId="MediumGrid1-Accent3">
    <w:name w:val="Medium Grid 1 Accent 3"/>
    <w:basedOn w:val="TableNormal"/>
    <w:uiPriority w:val="72"/>
    <w:semiHidden/>
    <w:unhideWhenUsed/>
    <w:rsid w:val="006E71E1"/>
    <w:rPr>
      <w:color w:val="000000"/>
    </w:rPr>
    <w:tblPr>
      <w:tblStyleRowBandSize w:val="1"/>
      <w:tblStyleColBandSize w:val="1"/>
    </w:tblPr>
    <w:tcPr>
      <w:shd w:val="clear" w:color="auto" w:fill="FFF0E6"/>
    </w:tcPr>
    <w:tblStylePr w:type="firstRow">
      <w:rPr>
        <w:b/>
        <w:bCs/>
        <w:color w:val="FFFFFF"/>
      </w:rPr>
      <w:tblPr/>
      <w:tcPr>
        <w:tcBorders>
          <w:bottom w:val="single" w:sz="12" w:space="0" w:color="FFFFFF"/>
        </w:tcBorders>
        <w:shd w:val="clear" w:color="auto" w:fill="CC5100"/>
      </w:tcPr>
    </w:tblStylePr>
    <w:tblStylePr w:type="lastRow">
      <w:rPr>
        <w:b/>
        <w:bCs/>
        <w:color w:val="CC51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9C0"/>
      </w:tcPr>
    </w:tblStylePr>
    <w:tblStylePr w:type="band1Horz">
      <w:tblPr/>
      <w:tcPr>
        <w:shd w:val="clear" w:color="auto" w:fill="FFE0CC"/>
      </w:tcPr>
    </w:tblStylePr>
  </w:style>
  <w:style w:type="table" w:styleId="MediumGrid1-Accent4">
    <w:name w:val="Medium Grid 1 Accent 4"/>
    <w:basedOn w:val="TableNormal"/>
    <w:uiPriority w:val="72"/>
    <w:semiHidden/>
    <w:unhideWhenUsed/>
    <w:rsid w:val="006E71E1"/>
    <w:rPr>
      <w:color w:val="000000"/>
    </w:rPr>
    <w:tblPr>
      <w:tblStyleRowBandSize w:val="1"/>
      <w:tblStyleColBandSize w:val="1"/>
    </w:tblPr>
    <w:tcPr>
      <w:shd w:val="clear" w:color="auto" w:fill="F0E8FA"/>
    </w:tcPr>
    <w:tblStylePr w:type="firstRow">
      <w:rPr>
        <w:b/>
        <w:bCs/>
        <w:color w:val="FFFFFF"/>
      </w:rPr>
      <w:tblPr/>
      <w:tcPr>
        <w:tcBorders>
          <w:bottom w:val="single" w:sz="12" w:space="0" w:color="FFFFFF"/>
        </w:tcBorders>
        <w:shd w:val="clear" w:color="auto" w:fill="DE9700"/>
      </w:tcPr>
    </w:tblStylePr>
    <w:tblStylePr w:type="lastRow">
      <w:rPr>
        <w:b/>
        <w:bCs/>
        <w:color w:val="DE97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C6F3"/>
      </w:tcPr>
    </w:tblStylePr>
    <w:tblStylePr w:type="band1Horz">
      <w:tblPr/>
      <w:tcPr>
        <w:shd w:val="clear" w:color="auto" w:fill="E1D1F6"/>
      </w:tcPr>
    </w:tblStylePr>
  </w:style>
  <w:style w:type="table" w:styleId="MediumGrid1-Accent5">
    <w:name w:val="Medium Grid 1 Accent 5"/>
    <w:basedOn w:val="TableNormal"/>
    <w:uiPriority w:val="72"/>
    <w:semiHidden/>
    <w:unhideWhenUsed/>
    <w:rsid w:val="006E71E1"/>
    <w:rPr>
      <w:color w:val="000000"/>
    </w:rPr>
    <w:tblPr>
      <w:tblStyleRowBandSize w:val="1"/>
      <w:tblStyleColBandSize w:val="1"/>
    </w:tblPr>
    <w:tcPr>
      <w:shd w:val="clear" w:color="auto" w:fill="FFF7E8"/>
    </w:tcPr>
    <w:tblStylePr w:type="firstRow">
      <w:rPr>
        <w:b/>
        <w:bCs/>
        <w:color w:val="FFFFFF"/>
      </w:rPr>
      <w:tblPr/>
      <w:tcPr>
        <w:tcBorders>
          <w:bottom w:val="single" w:sz="12" w:space="0" w:color="FFFFFF"/>
        </w:tcBorders>
        <w:shd w:val="clear" w:color="auto" w:fill="571F9D"/>
      </w:tcPr>
    </w:tblStylePr>
    <w:tblStylePr w:type="lastRow">
      <w:rPr>
        <w:b/>
        <w:bCs/>
        <w:color w:val="571F9D"/>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CC5"/>
      </w:tcPr>
    </w:tblStylePr>
    <w:tblStylePr w:type="band1Horz">
      <w:tblPr/>
      <w:tcPr>
        <w:shd w:val="clear" w:color="auto" w:fill="FFF0D0"/>
      </w:tcPr>
    </w:tblStylePr>
  </w:style>
  <w:style w:type="table" w:styleId="MediumGrid1-Accent6">
    <w:name w:val="Medium Grid 1 Accent 6"/>
    <w:basedOn w:val="TableNormal"/>
    <w:uiPriority w:val="72"/>
    <w:semiHidden/>
    <w:unhideWhenUsed/>
    <w:rsid w:val="006E71E1"/>
    <w:rPr>
      <w:color w:val="000000"/>
    </w:rPr>
    <w:tblPr>
      <w:tblStyleRowBandSize w:val="1"/>
      <w:tblStyleColBandSize w:val="1"/>
    </w:tblPr>
    <w:tcPr>
      <w:shd w:val="clear" w:color="auto" w:fill="FFE6F4"/>
    </w:tcPr>
    <w:tblStylePr w:type="firstRow">
      <w:rPr>
        <w:b/>
        <w:bCs/>
        <w:color w:val="FFFFFF"/>
      </w:rPr>
      <w:tblPr/>
      <w:tcPr>
        <w:tcBorders>
          <w:bottom w:val="single" w:sz="12" w:space="0" w:color="FFFFFF"/>
        </w:tcBorders>
        <w:shd w:val="clear" w:color="auto" w:fill="100C77"/>
      </w:tcPr>
    </w:tblStylePr>
    <w:tblStylePr w:type="lastRow">
      <w:rPr>
        <w:b/>
        <w:bCs/>
        <w:color w:val="100C77"/>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E5"/>
      </w:tcPr>
    </w:tblStylePr>
    <w:tblStylePr w:type="band1Horz">
      <w:tblPr/>
      <w:tcPr>
        <w:shd w:val="clear" w:color="auto" w:fill="FFCCEA"/>
      </w:tcPr>
    </w:tblStylePr>
  </w:style>
  <w:style w:type="table" w:customStyle="1" w:styleId="PlainTable1">
    <w:name w:val="Plain Table 1"/>
    <w:basedOn w:val="TableNormal"/>
    <w:uiPriority w:val="72"/>
    <w:semiHidden/>
    <w:unhideWhenUsed/>
    <w:rsid w:val="006E71E1"/>
    <w:rPr>
      <w:color w:val="000000"/>
    </w:rPr>
    <w:tblPr>
      <w:tblStyleRowBandSize w:val="1"/>
      <w:tblStyleColBandSize w:val="1"/>
    </w:tblPr>
    <w:tcPr>
      <w:shd w:val="clear" w:color="auto" w:fill="E1E0FC"/>
    </w:tcPr>
    <w:tblStylePr w:type="firstRow">
      <w:rPr>
        <w:b/>
        <w:bCs/>
        <w:color w:val="FFFFFF"/>
      </w:rPr>
      <w:tblPr/>
      <w:tcPr>
        <w:tcBorders>
          <w:bottom w:val="single" w:sz="12" w:space="0" w:color="FFFFFF"/>
        </w:tcBorders>
        <w:shd w:val="clear" w:color="auto" w:fill="CC0079"/>
      </w:tcPr>
    </w:tblStylePr>
    <w:tblStylePr w:type="lastRow">
      <w:rPr>
        <w:b/>
        <w:bCs/>
        <w:color w:val="CC0079"/>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B1F7"/>
      </w:tcPr>
    </w:tblStylePr>
    <w:tblStylePr w:type="band1Horz">
      <w:tblPr/>
      <w:tcPr>
        <w:shd w:val="clear" w:color="auto" w:fill="C2C0F8"/>
      </w:tcPr>
    </w:tblStylePr>
  </w:style>
  <w:style w:type="table" w:customStyle="1" w:styleId="Revision1">
    <w:name w:val="Revision1"/>
    <w:basedOn w:val="TableNormal"/>
    <w:uiPriority w:val="71"/>
    <w:semiHidden/>
    <w:unhideWhenUsed/>
    <w:rsid w:val="006E71E1"/>
    <w:rPr>
      <w:color w:val="000000"/>
    </w:rPr>
    <w:tblPr>
      <w:tblStyleRowBandSize w:val="1"/>
      <w:tblStyleColBandSize w:val="1"/>
      <w:tblBorders>
        <w:top w:val="single" w:sz="24" w:space="0" w:color="FF6600"/>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FF66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MediumList2-Accent2">
    <w:name w:val="Medium List 2 Accent 2"/>
    <w:basedOn w:val="TableNormal"/>
    <w:uiPriority w:val="71"/>
    <w:semiHidden/>
    <w:unhideWhenUsed/>
    <w:rsid w:val="006E71E1"/>
    <w:rPr>
      <w:color w:val="000000"/>
    </w:rPr>
    <w:tblPr>
      <w:tblStyleRowBandSize w:val="1"/>
      <w:tblStyleColBandSize w:val="1"/>
      <w:tblBorders>
        <w:top w:val="single" w:sz="24" w:space="0" w:color="FF6600"/>
        <w:left w:val="single" w:sz="4" w:space="0" w:color="01C1D6"/>
        <w:bottom w:val="single" w:sz="4" w:space="0" w:color="01C1D6"/>
        <w:right w:val="single" w:sz="4" w:space="0" w:color="01C1D6"/>
        <w:insideH w:val="single" w:sz="4" w:space="0" w:color="FFFFFF"/>
        <w:insideV w:val="single" w:sz="4" w:space="0" w:color="FFFFFF"/>
      </w:tblBorders>
    </w:tblPr>
    <w:tcPr>
      <w:shd w:val="clear" w:color="auto" w:fill="E2FCFF"/>
    </w:tcPr>
    <w:tblStylePr w:type="firstRow">
      <w:rPr>
        <w:b/>
        <w:bCs/>
      </w:rPr>
      <w:tblPr/>
      <w:tcPr>
        <w:tcBorders>
          <w:top w:val="nil"/>
          <w:left w:val="nil"/>
          <w:bottom w:val="single" w:sz="24" w:space="0" w:color="FF66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7380"/>
      </w:tcPr>
    </w:tblStylePr>
    <w:tblStylePr w:type="firstCol">
      <w:rPr>
        <w:color w:val="FFFFFF"/>
      </w:rPr>
      <w:tblPr/>
      <w:tcPr>
        <w:tcBorders>
          <w:top w:val="nil"/>
          <w:left w:val="nil"/>
          <w:bottom w:val="nil"/>
          <w:right w:val="nil"/>
          <w:insideH w:val="single" w:sz="4" w:space="0" w:color="007380"/>
          <w:insideV w:val="nil"/>
        </w:tcBorders>
        <w:shd w:val="clear" w:color="auto" w:fill="007380"/>
      </w:tcPr>
    </w:tblStylePr>
    <w:tblStylePr w:type="lastCol">
      <w:rPr>
        <w:color w:val="FFFFFF"/>
      </w:rPr>
      <w:tblPr/>
      <w:tcPr>
        <w:tcBorders>
          <w:top w:val="nil"/>
          <w:left w:val="nil"/>
          <w:bottom w:val="nil"/>
          <w:right w:val="nil"/>
          <w:insideH w:val="nil"/>
          <w:insideV w:val="nil"/>
        </w:tcBorders>
        <w:shd w:val="clear" w:color="auto" w:fill="007380"/>
      </w:tcPr>
    </w:tblStylePr>
    <w:tblStylePr w:type="band1Vert">
      <w:tblPr/>
      <w:tcPr>
        <w:shd w:val="clear" w:color="auto" w:fill="89F2FE"/>
      </w:tcPr>
    </w:tblStylePr>
    <w:tblStylePr w:type="band1Horz">
      <w:tblPr/>
      <w:tcPr>
        <w:shd w:val="clear" w:color="auto" w:fill="6CEFFE"/>
      </w:tcPr>
    </w:tblStylePr>
    <w:tblStylePr w:type="neCell">
      <w:rPr>
        <w:color w:val="000000"/>
      </w:rPr>
    </w:tblStylePr>
    <w:tblStylePr w:type="nwCell">
      <w:rPr>
        <w:color w:val="000000"/>
      </w:rPr>
    </w:tblStylePr>
  </w:style>
  <w:style w:type="table" w:styleId="MediumList2-Accent3">
    <w:name w:val="Medium List 2 Accent 3"/>
    <w:basedOn w:val="TableNormal"/>
    <w:uiPriority w:val="71"/>
    <w:semiHidden/>
    <w:unhideWhenUsed/>
    <w:rsid w:val="006E71E1"/>
    <w:rPr>
      <w:color w:val="000000"/>
    </w:rPr>
    <w:tblPr>
      <w:tblStyleRowBandSize w:val="1"/>
      <w:tblStyleColBandSize w:val="1"/>
      <w:tblBorders>
        <w:top w:val="single" w:sz="24" w:space="0" w:color="FF6600"/>
        <w:left w:val="single" w:sz="4" w:space="0" w:color="FF6600"/>
        <w:bottom w:val="single" w:sz="4" w:space="0" w:color="FF6600"/>
        <w:right w:val="single" w:sz="4" w:space="0" w:color="FF6600"/>
        <w:insideH w:val="single" w:sz="4" w:space="0" w:color="FFFFFF"/>
        <w:insideV w:val="single" w:sz="4" w:space="0" w:color="FFFFFF"/>
      </w:tblBorders>
    </w:tblPr>
    <w:tcPr>
      <w:shd w:val="clear" w:color="auto" w:fill="FFF0E6"/>
    </w:tcPr>
    <w:tblStylePr w:type="firstRow">
      <w:rPr>
        <w:b/>
        <w:bCs/>
      </w:rPr>
      <w:tblPr/>
      <w:tcPr>
        <w:tcBorders>
          <w:top w:val="nil"/>
          <w:left w:val="nil"/>
          <w:bottom w:val="single" w:sz="24" w:space="0" w:color="FF66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3D00"/>
      </w:tcPr>
    </w:tblStylePr>
    <w:tblStylePr w:type="firstCol">
      <w:rPr>
        <w:color w:val="FFFFFF"/>
      </w:rPr>
      <w:tblPr/>
      <w:tcPr>
        <w:tcBorders>
          <w:top w:val="nil"/>
          <w:left w:val="nil"/>
          <w:bottom w:val="nil"/>
          <w:right w:val="nil"/>
          <w:insideH w:val="single" w:sz="4" w:space="0" w:color="993D00"/>
          <w:insideV w:val="nil"/>
        </w:tcBorders>
        <w:shd w:val="clear" w:color="auto" w:fill="993D00"/>
      </w:tcPr>
    </w:tblStylePr>
    <w:tblStylePr w:type="lastCol">
      <w:rPr>
        <w:color w:val="FFFFFF"/>
      </w:rPr>
      <w:tblPr/>
      <w:tcPr>
        <w:tcBorders>
          <w:top w:val="nil"/>
          <w:left w:val="nil"/>
          <w:bottom w:val="nil"/>
          <w:right w:val="nil"/>
          <w:insideH w:val="nil"/>
          <w:insideV w:val="nil"/>
        </w:tcBorders>
        <w:shd w:val="clear" w:color="auto" w:fill="993D00"/>
      </w:tcPr>
    </w:tblStylePr>
    <w:tblStylePr w:type="band1Vert">
      <w:tblPr/>
      <w:tcPr>
        <w:shd w:val="clear" w:color="auto" w:fill="FFC199"/>
      </w:tcPr>
    </w:tblStylePr>
    <w:tblStylePr w:type="band1Horz">
      <w:tblPr/>
      <w:tcPr>
        <w:shd w:val="clear" w:color="auto" w:fill="FFB280"/>
      </w:tcPr>
    </w:tblStylePr>
    <w:tblStylePr w:type="neCell">
      <w:rPr>
        <w:color w:val="000000"/>
      </w:rPr>
    </w:tblStylePr>
    <w:tblStylePr w:type="nwCell">
      <w:rPr>
        <w:color w:val="000000"/>
      </w:rPr>
    </w:tblStylePr>
  </w:style>
  <w:style w:type="table" w:styleId="MediumList2-Accent4">
    <w:name w:val="Medium List 2 Accent 4"/>
    <w:basedOn w:val="TableNormal"/>
    <w:uiPriority w:val="71"/>
    <w:semiHidden/>
    <w:unhideWhenUsed/>
    <w:rsid w:val="006E71E1"/>
    <w:rPr>
      <w:color w:val="000000"/>
    </w:rPr>
    <w:tblPr>
      <w:tblStyleRowBandSize w:val="1"/>
      <w:tblStyleColBandSize w:val="1"/>
      <w:tblBorders>
        <w:top w:val="single" w:sz="24" w:space="0" w:color="FFB617"/>
        <w:left w:val="single" w:sz="4" w:space="0" w:color="6E27C5"/>
        <w:bottom w:val="single" w:sz="4" w:space="0" w:color="6E27C5"/>
        <w:right w:val="single" w:sz="4" w:space="0" w:color="6E27C5"/>
        <w:insideH w:val="single" w:sz="4" w:space="0" w:color="FFFFFF"/>
        <w:insideV w:val="single" w:sz="4" w:space="0" w:color="FFFFFF"/>
      </w:tblBorders>
    </w:tblPr>
    <w:tcPr>
      <w:shd w:val="clear" w:color="auto" w:fill="F0E8FA"/>
    </w:tcPr>
    <w:tblStylePr w:type="firstRow">
      <w:rPr>
        <w:b/>
        <w:bCs/>
      </w:rPr>
      <w:tblPr/>
      <w:tcPr>
        <w:tcBorders>
          <w:top w:val="nil"/>
          <w:left w:val="nil"/>
          <w:bottom w:val="single" w:sz="24" w:space="0" w:color="FFB61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11775"/>
      </w:tcPr>
    </w:tblStylePr>
    <w:tblStylePr w:type="firstCol">
      <w:rPr>
        <w:color w:val="FFFFFF"/>
      </w:rPr>
      <w:tblPr/>
      <w:tcPr>
        <w:tcBorders>
          <w:top w:val="nil"/>
          <w:left w:val="nil"/>
          <w:bottom w:val="nil"/>
          <w:right w:val="nil"/>
          <w:insideH w:val="single" w:sz="4" w:space="0" w:color="411775"/>
          <w:insideV w:val="nil"/>
        </w:tcBorders>
        <w:shd w:val="clear" w:color="auto" w:fill="411775"/>
      </w:tcPr>
    </w:tblStylePr>
    <w:tblStylePr w:type="lastCol">
      <w:rPr>
        <w:color w:val="FFFFFF"/>
      </w:rPr>
      <w:tblPr/>
      <w:tcPr>
        <w:tcBorders>
          <w:top w:val="nil"/>
          <w:left w:val="nil"/>
          <w:bottom w:val="nil"/>
          <w:right w:val="nil"/>
          <w:insideH w:val="nil"/>
          <w:insideV w:val="nil"/>
        </w:tcBorders>
        <w:shd w:val="clear" w:color="auto" w:fill="411775"/>
      </w:tcPr>
    </w:tblStylePr>
    <w:tblStylePr w:type="band1Vert">
      <w:tblPr/>
      <w:tcPr>
        <w:shd w:val="clear" w:color="auto" w:fill="C4A3ED"/>
      </w:tcPr>
    </w:tblStylePr>
    <w:tblStylePr w:type="band1Horz">
      <w:tblPr/>
      <w:tcPr>
        <w:shd w:val="clear" w:color="auto" w:fill="B58CE8"/>
      </w:tcPr>
    </w:tblStylePr>
  </w:style>
  <w:style w:type="table" w:styleId="MediumList2-Accent5">
    <w:name w:val="Medium List 2 Accent 5"/>
    <w:basedOn w:val="TableNormal"/>
    <w:uiPriority w:val="71"/>
    <w:semiHidden/>
    <w:unhideWhenUsed/>
    <w:rsid w:val="006E71E1"/>
    <w:rPr>
      <w:color w:val="000000"/>
    </w:rPr>
    <w:tblPr>
      <w:tblStyleRowBandSize w:val="1"/>
      <w:tblStyleColBandSize w:val="1"/>
      <w:tblBorders>
        <w:top w:val="single" w:sz="24" w:space="0" w:color="6E27C5"/>
        <w:left w:val="single" w:sz="4" w:space="0" w:color="FFB617"/>
        <w:bottom w:val="single" w:sz="4" w:space="0" w:color="FFB617"/>
        <w:right w:val="single" w:sz="4" w:space="0" w:color="FFB617"/>
        <w:insideH w:val="single" w:sz="4" w:space="0" w:color="FFFFFF"/>
        <w:insideV w:val="single" w:sz="4" w:space="0" w:color="FFFFFF"/>
      </w:tblBorders>
    </w:tblPr>
    <w:tcPr>
      <w:shd w:val="clear" w:color="auto" w:fill="FFF7E8"/>
    </w:tcPr>
    <w:tblStylePr w:type="firstRow">
      <w:rPr>
        <w:b/>
        <w:bCs/>
      </w:rPr>
      <w:tblPr/>
      <w:tcPr>
        <w:tcBorders>
          <w:top w:val="nil"/>
          <w:left w:val="nil"/>
          <w:bottom w:val="single" w:sz="24" w:space="0" w:color="6E27C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A67100"/>
      </w:tcPr>
    </w:tblStylePr>
    <w:tblStylePr w:type="firstCol">
      <w:rPr>
        <w:color w:val="FFFFFF"/>
      </w:rPr>
      <w:tblPr/>
      <w:tcPr>
        <w:tcBorders>
          <w:top w:val="nil"/>
          <w:left w:val="nil"/>
          <w:bottom w:val="nil"/>
          <w:right w:val="nil"/>
          <w:insideH w:val="single" w:sz="4" w:space="0" w:color="A67100"/>
          <w:insideV w:val="nil"/>
        </w:tcBorders>
        <w:shd w:val="clear" w:color="auto" w:fill="A67100"/>
      </w:tcPr>
    </w:tblStylePr>
    <w:tblStylePr w:type="lastCol">
      <w:rPr>
        <w:color w:val="FFFFFF"/>
      </w:rPr>
      <w:tblPr/>
      <w:tcPr>
        <w:tcBorders>
          <w:top w:val="nil"/>
          <w:left w:val="nil"/>
          <w:bottom w:val="nil"/>
          <w:right w:val="nil"/>
          <w:insideH w:val="nil"/>
          <w:insideV w:val="nil"/>
        </w:tcBorders>
        <w:shd w:val="clear" w:color="auto" w:fill="A67100"/>
      </w:tcPr>
    </w:tblStylePr>
    <w:tblStylePr w:type="band1Vert">
      <w:tblPr/>
      <w:tcPr>
        <w:shd w:val="clear" w:color="auto" w:fill="FFE1A2"/>
      </w:tcPr>
    </w:tblStylePr>
    <w:tblStylePr w:type="band1Horz">
      <w:tblPr/>
      <w:tcPr>
        <w:shd w:val="clear" w:color="auto" w:fill="FFDA8B"/>
      </w:tcPr>
    </w:tblStylePr>
    <w:tblStylePr w:type="neCell">
      <w:rPr>
        <w:color w:val="000000"/>
      </w:rPr>
    </w:tblStylePr>
    <w:tblStylePr w:type="nwCell">
      <w:rPr>
        <w:color w:val="000000"/>
      </w:rPr>
    </w:tblStylePr>
  </w:style>
  <w:style w:type="table" w:styleId="MediumList2-Accent6">
    <w:name w:val="Medium List 2 Accent 6"/>
    <w:basedOn w:val="TableNormal"/>
    <w:uiPriority w:val="71"/>
    <w:semiHidden/>
    <w:unhideWhenUsed/>
    <w:rsid w:val="006E71E1"/>
    <w:rPr>
      <w:color w:val="000000"/>
    </w:rPr>
    <w:tblPr>
      <w:tblStyleRowBandSize w:val="1"/>
      <w:tblStyleColBandSize w:val="1"/>
      <w:tblBorders>
        <w:top w:val="single" w:sz="24" w:space="0" w:color="150F96"/>
        <w:left w:val="single" w:sz="4" w:space="0" w:color="FF0198"/>
        <w:bottom w:val="single" w:sz="4" w:space="0" w:color="FF0198"/>
        <w:right w:val="single" w:sz="4" w:space="0" w:color="FF0198"/>
        <w:insideH w:val="single" w:sz="4" w:space="0" w:color="FFFFFF"/>
        <w:insideV w:val="single" w:sz="4" w:space="0" w:color="FFFFFF"/>
      </w:tblBorders>
    </w:tblPr>
    <w:tcPr>
      <w:shd w:val="clear" w:color="auto" w:fill="FFE6F4"/>
    </w:tcPr>
    <w:tblStylePr w:type="firstRow">
      <w:rPr>
        <w:b/>
        <w:bCs/>
      </w:rPr>
      <w:tblPr/>
      <w:tcPr>
        <w:tcBorders>
          <w:top w:val="nil"/>
          <w:left w:val="nil"/>
          <w:bottom w:val="single" w:sz="24" w:space="0" w:color="150F9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005A"/>
      </w:tcPr>
    </w:tblStylePr>
    <w:tblStylePr w:type="firstCol">
      <w:rPr>
        <w:color w:val="FFFFFF"/>
      </w:rPr>
      <w:tblPr/>
      <w:tcPr>
        <w:tcBorders>
          <w:top w:val="nil"/>
          <w:left w:val="nil"/>
          <w:bottom w:val="nil"/>
          <w:right w:val="nil"/>
          <w:insideH w:val="single" w:sz="4" w:space="0" w:color="99005A"/>
          <w:insideV w:val="nil"/>
        </w:tcBorders>
        <w:shd w:val="clear" w:color="auto" w:fill="99005A"/>
      </w:tcPr>
    </w:tblStylePr>
    <w:tblStylePr w:type="lastCol">
      <w:rPr>
        <w:color w:val="FFFFFF"/>
      </w:rPr>
      <w:tblPr/>
      <w:tcPr>
        <w:tcBorders>
          <w:top w:val="nil"/>
          <w:left w:val="nil"/>
          <w:bottom w:val="nil"/>
          <w:right w:val="nil"/>
          <w:insideH w:val="nil"/>
          <w:insideV w:val="nil"/>
        </w:tcBorders>
        <w:shd w:val="clear" w:color="auto" w:fill="99005A"/>
      </w:tcPr>
    </w:tblStylePr>
    <w:tblStylePr w:type="band1Vert">
      <w:tblPr/>
      <w:tcPr>
        <w:shd w:val="clear" w:color="auto" w:fill="FF99D5"/>
      </w:tcPr>
    </w:tblStylePr>
    <w:tblStylePr w:type="band1Horz">
      <w:tblPr/>
      <w:tcPr>
        <w:shd w:val="clear" w:color="auto" w:fill="FF80CB"/>
      </w:tcPr>
    </w:tblStylePr>
    <w:tblStylePr w:type="neCell">
      <w:rPr>
        <w:color w:val="000000"/>
      </w:rPr>
    </w:tblStylePr>
    <w:tblStylePr w:type="nwCell">
      <w:rPr>
        <w:color w:val="000000"/>
      </w:rPr>
    </w:tblStylePr>
  </w:style>
  <w:style w:type="table" w:customStyle="1" w:styleId="TOCHeading1">
    <w:name w:val="TOC Heading1"/>
    <w:basedOn w:val="TableNormal"/>
    <w:uiPriority w:val="71"/>
    <w:qFormat/>
    <w:rsid w:val="006E71E1"/>
    <w:rPr>
      <w:color w:val="000000"/>
    </w:rPr>
    <w:tblPr>
      <w:tblStyleRowBandSize w:val="1"/>
      <w:tblStyleColBandSize w:val="1"/>
      <w:tblBorders>
        <w:top w:val="single" w:sz="24" w:space="0" w:color="FF0198"/>
        <w:left w:val="single" w:sz="4" w:space="0" w:color="150F96"/>
        <w:bottom w:val="single" w:sz="4" w:space="0" w:color="150F96"/>
        <w:right w:val="single" w:sz="4" w:space="0" w:color="150F96"/>
        <w:insideH w:val="single" w:sz="4" w:space="0" w:color="FFFFFF"/>
        <w:insideV w:val="single" w:sz="4" w:space="0" w:color="FFFFFF"/>
      </w:tblBorders>
    </w:tblPr>
    <w:tcPr>
      <w:shd w:val="clear" w:color="auto" w:fill="E1E0FC"/>
    </w:tcPr>
    <w:tblStylePr w:type="firstRow">
      <w:rPr>
        <w:b/>
        <w:bCs/>
      </w:rPr>
      <w:tblPr/>
      <w:tcPr>
        <w:tcBorders>
          <w:top w:val="nil"/>
          <w:left w:val="nil"/>
          <w:bottom w:val="single" w:sz="24" w:space="0" w:color="FF0198"/>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C0959"/>
      </w:tcPr>
    </w:tblStylePr>
    <w:tblStylePr w:type="firstCol">
      <w:rPr>
        <w:color w:val="FFFFFF"/>
      </w:rPr>
      <w:tblPr/>
      <w:tcPr>
        <w:tcBorders>
          <w:top w:val="nil"/>
          <w:left w:val="nil"/>
          <w:bottom w:val="nil"/>
          <w:right w:val="nil"/>
          <w:insideH w:val="single" w:sz="4" w:space="0" w:color="0C0959"/>
          <w:insideV w:val="nil"/>
        </w:tcBorders>
        <w:shd w:val="clear" w:color="auto" w:fill="0C0959"/>
      </w:tcPr>
    </w:tblStylePr>
    <w:tblStylePr w:type="lastCol">
      <w:rPr>
        <w:color w:val="FFFFFF"/>
      </w:rPr>
      <w:tblPr/>
      <w:tcPr>
        <w:tcBorders>
          <w:top w:val="nil"/>
          <w:left w:val="nil"/>
          <w:bottom w:val="nil"/>
          <w:right w:val="nil"/>
          <w:insideH w:val="nil"/>
          <w:insideV w:val="nil"/>
        </w:tcBorders>
        <w:shd w:val="clear" w:color="auto" w:fill="0C0959"/>
      </w:tcPr>
    </w:tblStylePr>
    <w:tblStylePr w:type="band1Vert">
      <w:tblPr/>
      <w:tcPr>
        <w:shd w:val="clear" w:color="auto" w:fill="8681F2"/>
      </w:tcPr>
    </w:tblStylePr>
    <w:tblStylePr w:type="band1Horz">
      <w:tblPr/>
      <w:tcPr>
        <w:shd w:val="clear" w:color="auto" w:fill="6862EF"/>
      </w:tcPr>
    </w:tblStylePr>
    <w:tblStylePr w:type="neCell">
      <w:rPr>
        <w:color w:val="000000"/>
      </w:rPr>
    </w:tblStylePr>
    <w:tblStylePr w:type="nwCell">
      <w:rPr>
        <w:color w:val="000000"/>
      </w:rPr>
    </w:tblStylePr>
  </w:style>
  <w:style w:type="character" w:styleId="CommentReference">
    <w:name w:val="annotation reference"/>
    <w:uiPriority w:val="99"/>
    <w:semiHidden/>
    <w:unhideWhenUsed/>
    <w:rsid w:val="006E71E1"/>
    <w:rPr>
      <w:sz w:val="16"/>
      <w:szCs w:val="16"/>
    </w:rPr>
  </w:style>
  <w:style w:type="paragraph" w:styleId="CommentText">
    <w:name w:val="annotation text"/>
    <w:basedOn w:val="Normal"/>
    <w:link w:val="CommentTextChar"/>
    <w:uiPriority w:val="99"/>
    <w:semiHidden/>
    <w:unhideWhenUsed/>
    <w:rsid w:val="006E71E1"/>
    <w:rPr>
      <w:sz w:val="20"/>
      <w:szCs w:val="20"/>
    </w:rPr>
  </w:style>
  <w:style w:type="character" w:customStyle="1" w:styleId="CommentTextChar">
    <w:name w:val="Comment Text Char"/>
    <w:link w:val="CommentText"/>
    <w:uiPriority w:val="99"/>
    <w:semiHidden/>
    <w:rsid w:val="006E71E1"/>
    <w:rPr>
      <w:rFonts w:ascii="Georgia" w:hAnsi="Georgia"/>
      <w:noProof/>
      <w:spacing w:val="4"/>
    </w:rPr>
  </w:style>
  <w:style w:type="paragraph" w:styleId="CommentSubject">
    <w:name w:val="annotation subject"/>
    <w:basedOn w:val="CommentText"/>
    <w:next w:val="CommentText"/>
    <w:link w:val="CommentSubjectChar"/>
    <w:uiPriority w:val="99"/>
    <w:semiHidden/>
    <w:unhideWhenUsed/>
    <w:rsid w:val="006E71E1"/>
    <w:rPr>
      <w:b/>
      <w:bCs/>
    </w:rPr>
  </w:style>
  <w:style w:type="character" w:customStyle="1" w:styleId="CommentSubjectChar">
    <w:name w:val="Comment Subject Char"/>
    <w:link w:val="CommentSubject"/>
    <w:uiPriority w:val="99"/>
    <w:semiHidden/>
    <w:rsid w:val="006E71E1"/>
    <w:rPr>
      <w:rFonts w:ascii="Georgia" w:hAnsi="Georgia"/>
      <w:b/>
      <w:bCs/>
      <w:noProof/>
      <w:spacing w:val="4"/>
    </w:rPr>
  </w:style>
  <w:style w:type="table" w:styleId="MediumList1-Accent1">
    <w:name w:val="Medium List 1 Accent 1"/>
    <w:basedOn w:val="TableNormal"/>
    <w:uiPriority w:val="70"/>
    <w:semiHidden/>
    <w:unhideWhenUsed/>
    <w:rsid w:val="006E71E1"/>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70"/>
    <w:semiHidden/>
    <w:unhideWhenUsed/>
    <w:rsid w:val="006E71E1"/>
    <w:rPr>
      <w:color w:val="FFFFFF"/>
    </w:rPr>
    <w:tblPr>
      <w:tblStyleRowBandSize w:val="1"/>
      <w:tblStyleColBandSize w:val="1"/>
    </w:tblPr>
    <w:tcPr>
      <w:shd w:val="clear" w:color="auto" w:fill="01C1D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F6A"/>
      </w:tcPr>
    </w:tblStylePr>
    <w:tblStylePr w:type="firstCol">
      <w:tblPr/>
      <w:tcPr>
        <w:tcBorders>
          <w:top w:val="nil"/>
          <w:left w:val="nil"/>
          <w:bottom w:val="nil"/>
          <w:right w:val="single" w:sz="18" w:space="0" w:color="FFFFFF"/>
          <w:insideH w:val="nil"/>
          <w:insideV w:val="nil"/>
        </w:tcBorders>
        <w:shd w:val="clear" w:color="auto" w:fill="008FA0"/>
      </w:tcPr>
    </w:tblStylePr>
    <w:tblStylePr w:type="lastCol">
      <w:tblPr/>
      <w:tcPr>
        <w:tcBorders>
          <w:top w:val="nil"/>
          <w:left w:val="single" w:sz="18" w:space="0" w:color="FFFFFF"/>
          <w:bottom w:val="nil"/>
          <w:right w:val="nil"/>
          <w:insideH w:val="nil"/>
          <w:insideV w:val="nil"/>
        </w:tcBorders>
        <w:shd w:val="clear" w:color="auto" w:fill="008FA0"/>
      </w:tcPr>
    </w:tblStylePr>
    <w:tblStylePr w:type="band1Vert">
      <w:tblPr/>
      <w:tcPr>
        <w:tcBorders>
          <w:top w:val="nil"/>
          <w:left w:val="nil"/>
          <w:bottom w:val="nil"/>
          <w:right w:val="nil"/>
          <w:insideH w:val="nil"/>
          <w:insideV w:val="nil"/>
        </w:tcBorders>
        <w:shd w:val="clear" w:color="auto" w:fill="008FA0"/>
      </w:tcPr>
    </w:tblStylePr>
    <w:tblStylePr w:type="band1Horz">
      <w:tblPr/>
      <w:tcPr>
        <w:tcBorders>
          <w:top w:val="nil"/>
          <w:left w:val="nil"/>
          <w:bottom w:val="nil"/>
          <w:right w:val="nil"/>
          <w:insideH w:val="nil"/>
          <w:insideV w:val="nil"/>
        </w:tcBorders>
        <w:shd w:val="clear" w:color="auto" w:fill="008FA0"/>
      </w:tcPr>
    </w:tblStylePr>
  </w:style>
  <w:style w:type="table" w:styleId="MediumList1-Accent3">
    <w:name w:val="Medium List 1 Accent 3"/>
    <w:basedOn w:val="TableNormal"/>
    <w:uiPriority w:val="70"/>
    <w:semiHidden/>
    <w:unhideWhenUsed/>
    <w:rsid w:val="006E71E1"/>
    <w:rPr>
      <w:color w:val="FFFFFF"/>
    </w:rPr>
    <w:tblPr>
      <w:tblStyleRowBandSize w:val="1"/>
      <w:tblStyleColBandSize w:val="1"/>
    </w:tblPr>
    <w:tcPr>
      <w:shd w:val="clear" w:color="auto" w:fill="FF66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3200"/>
      </w:tcPr>
    </w:tblStylePr>
    <w:tblStylePr w:type="firstCol">
      <w:tblPr/>
      <w:tcPr>
        <w:tcBorders>
          <w:top w:val="nil"/>
          <w:left w:val="nil"/>
          <w:bottom w:val="nil"/>
          <w:right w:val="single" w:sz="18" w:space="0" w:color="FFFFFF"/>
          <w:insideH w:val="nil"/>
          <w:insideV w:val="nil"/>
        </w:tcBorders>
        <w:shd w:val="clear" w:color="auto" w:fill="BF4C00"/>
      </w:tcPr>
    </w:tblStylePr>
    <w:tblStylePr w:type="lastCol">
      <w:tblPr/>
      <w:tcPr>
        <w:tcBorders>
          <w:top w:val="nil"/>
          <w:left w:val="single" w:sz="18" w:space="0" w:color="FFFFFF"/>
          <w:bottom w:val="nil"/>
          <w:right w:val="nil"/>
          <w:insideH w:val="nil"/>
          <w:insideV w:val="nil"/>
        </w:tcBorders>
        <w:shd w:val="clear" w:color="auto" w:fill="BF4C00"/>
      </w:tcPr>
    </w:tblStylePr>
    <w:tblStylePr w:type="band1Vert">
      <w:tblPr/>
      <w:tcPr>
        <w:tcBorders>
          <w:top w:val="nil"/>
          <w:left w:val="nil"/>
          <w:bottom w:val="nil"/>
          <w:right w:val="nil"/>
          <w:insideH w:val="nil"/>
          <w:insideV w:val="nil"/>
        </w:tcBorders>
        <w:shd w:val="clear" w:color="auto" w:fill="BF4C00"/>
      </w:tcPr>
    </w:tblStylePr>
    <w:tblStylePr w:type="band1Horz">
      <w:tblPr/>
      <w:tcPr>
        <w:tcBorders>
          <w:top w:val="nil"/>
          <w:left w:val="nil"/>
          <w:bottom w:val="nil"/>
          <w:right w:val="nil"/>
          <w:insideH w:val="nil"/>
          <w:insideV w:val="nil"/>
        </w:tcBorders>
        <w:shd w:val="clear" w:color="auto" w:fill="BF4C00"/>
      </w:tcPr>
    </w:tblStylePr>
  </w:style>
  <w:style w:type="table" w:styleId="MediumList1-Accent4">
    <w:name w:val="Medium List 1 Accent 4"/>
    <w:basedOn w:val="TableNormal"/>
    <w:uiPriority w:val="70"/>
    <w:semiHidden/>
    <w:unhideWhenUsed/>
    <w:rsid w:val="006E71E1"/>
    <w:rPr>
      <w:color w:val="FFFFFF"/>
    </w:rPr>
    <w:tblPr>
      <w:tblStyleRowBandSize w:val="1"/>
      <w:tblStyleColBandSize w:val="1"/>
    </w:tblPr>
    <w:tcPr>
      <w:shd w:val="clear" w:color="auto" w:fill="6E27C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61361"/>
      </w:tcPr>
    </w:tblStylePr>
    <w:tblStylePr w:type="firstCol">
      <w:tblPr/>
      <w:tcPr>
        <w:tcBorders>
          <w:top w:val="nil"/>
          <w:left w:val="nil"/>
          <w:bottom w:val="nil"/>
          <w:right w:val="single" w:sz="18" w:space="0" w:color="FFFFFF"/>
          <w:insideH w:val="nil"/>
          <w:insideV w:val="nil"/>
        </w:tcBorders>
        <w:shd w:val="clear" w:color="auto" w:fill="521D93"/>
      </w:tcPr>
    </w:tblStylePr>
    <w:tblStylePr w:type="lastCol">
      <w:tblPr/>
      <w:tcPr>
        <w:tcBorders>
          <w:top w:val="nil"/>
          <w:left w:val="single" w:sz="18" w:space="0" w:color="FFFFFF"/>
          <w:bottom w:val="nil"/>
          <w:right w:val="nil"/>
          <w:insideH w:val="nil"/>
          <w:insideV w:val="nil"/>
        </w:tcBorders>
        <w:shd w:val="clear" w:color="auto" w:fill="521D93"/>
      </w:tcPr>
    </w:tblStylePr>
    <w:tblStylePr w:type="band1Vert">
      <w:tblPr/>
      <w:tcPr>
        <w:tcBorders>
          <w:top w:val="nil"/>
          <w:left w:val="nil"/>
          <w:bottom w:val="nil"/>
          <w:right w:val="nil"/>
          <w:insideH w:val="nil"/>
          <w:insideV w:val="nil"/>
        </w:tcBorders>
        <w:shd w:val="clear" w:color="auto" w:fill="521D93"/>
      </w:tcPr>
    </w:tblStylePr>
    <w:tblStylePr w:type="band1Horz">
      <w:tblPr/>
      <w:tcPr>
        <w:tcBorders>
          <w:top w:val="nil"/>
          <w:left w:val="nil"/>
          <w:bottom w:val="nil"/>
          <w:right w:val="nil"/>
          <w:insideH w:val="nil"/>
          <w:insideV w:val="nil"/>
        </w:tcBorders>
        <w:shd w:val="clear" w:color="auto" w:fill="521D93"/>
      </w:tcPr>
    </w:tblStylePr>
  </w:style>
  <w:style w:type="table" w:styleId="MediumList1-Accent5">
    <w:name w:val="Medium List 1 Accent 5"/>
    <w:basedOn w:val="TableNormal"/>
    <w:uiPriority w:val="70"/>
    <w:semiHidden/>
    <w:unhideWhenUsed/>
    <w:rsid w:val="006E71E1"/>
    <w:rPr>
      <w:color w:val="FFFFFF"/>
    </w:rPr>
    <w:tblPr>
      <w:tblStyleRowBandSize w:val="1"/>
      <w:tblStyleColBandSize w:val="1"/>
    </w:tblPr>
    <w:tcPr>
      <w:shd w:val="clear" w:color="auto" w:fill="FFB61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A5E00"/>
      </w:tcPr>
    </w:tblStylePr>
    <w:tblStylePr w:type="firstCol">
      <w:tblPr/>
      <w:tcPr>
        <w:tcBorders>
          <w:top w:val="nil"/>
          <w:left w:val="nil"/>
          <w:bottom w:val="nil"/>
          <w:right w:val="single" w:sz="18" w:space="0" w:color="FFFFFF"/>
          <w:insideH w:val="nil"/>
          <w:insideV w:val="nil"/>
        </w:tcBorders>
        <w:shd w:val="clear" w:color="auto" w:fill="D08D00"/>
      </w:tcPr>
    </w:tblStylePr>
    <w:tblStylePr w:type="lastCol">
      <w:tblPr/>
      <w:tcPr>
        <w:tcBorders>
          <w:top w:val="nil"/>
          <w:left w:val="single" w:sz="18" w:space="0" w:color="FFFFFF"/>
          <w:bottom w:val="nil"/>
          <w:right w:val="nil"/>
          <w:insideH w:val="nil"/>
          <w:insideV w:val="nil"/>
        </w:tcBorders>
        <w:shd w:val="clear" w:color="auto" w:fill="D08D00"/>
      </w:tcPr>
    </w:tblStylePr>
    <w:tblStylePr w:type="band1Vert">
      <w:tblPr/>
      <w:tcPr>
        <w:tcBorders>
          <w:top w:val="nil"/>
          <w:left w:val="nil"/>
          <w:bottom w:val="nil"/>
          <w:right w:val="nil"/>
          <w:insideH w:val="nil"/>
          <w:insideV w:val="nil"/>
        </w:tcBorders>
        <w:shd w:val="clear" w:color="auto" w:fill="D08D00"/>
      </w:tcPr>
    </w:tblStylePr>
    <w:tblStylePr w:type="band1Horz">
      <w:tblPr/>
      <w:tcPr>
        <w:tcBorders>
          <w:top w:val="nil"/>
          <w:left w:val="nil"/>
          <w:bottom w:val="nil"/>
          <w:right w:val="nil"/>
          <w:insideH w:val="nil"/>
          <w:insideV w:val="nil"/>
        </w:tcBorders>
        <w:shd w:val="clear" w:color="auto" w:fill="D08D00"/>
      </w:tcPr>
    </w:tblStylePr>
  </w:style>
  <w:style w:type="table" w:styleId="MediumList1-Accent6">
    <w:name w:val="Medium List 1 Accent 6"/>
    <w:basedOn w:val="TableNormal"/>
    <w:uiPriority w:val="70"/>
    <w:semiHidden/>
    <w:unhideWhenUsed/>
    <w:rsid w:val="006E71E1"/>
    <w:rPr>
      <w:color w:val="FFFFFF"/>
    </w:rPr>
    <w:tblPr>
      <w:tblStyleRowBandSize w:val="1"/>
      <w:tblStyleColBandSize w:val="1"/>
    </w:tblPr>
    <w:tcPr>
      <w:shd w:val="clear" w:color="auto" w:fill="FF019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004B"/>
      </w:tcPr>
    </w:tblStylePr>
    <w:tblStylePr w:type="firstCol">
      <w:tblPr/>
      <w:tcPr>
        <w:tcBorders>
          <w:top w:val="nil"/>
          <w:left w:val="nil"/>
          <w:bottom w:val="nil"/>
          <w:right w:val="single" w:sz="18" w:space="0" w:color="FFFFFF"/>
          <w:insideH w:val="nil"/>
          <w:insideV w:val="nil"/>
        </w:tcBorders>
        <w:shd w:val="clear" w:color="auto" w:fill="BF0071"/>
      </w:tcPr>
    </w:tblStylePr>
    <w:tblStylePr w:type="lastCol">
      <w:tblPr/>
      <w:tcPr>
        <w:tcBorders>
          <w:top w:val="nil"/>
          <w:left w:val="single" w:sz="18" w:space="0" w:color="FFFFFF"/>
          <w:bottom w:val="nil"/>
          <w:right w:val="nil"/>
          <w:insideH w:val="nil"/>
          <w:insideV w:val="nil"/>
        </w:tcBorders>
        <w:shd w:val="clear" w:color="auto" w:fill="BF0071"/>
      </w:tcPr>
    </w:tblStylePr>
    <w:tblStylePr w:type="band1Vert">
      <w:tblPr/>
      <w:tcPr>
        <w:tcBorders>
          <w:top w:val="nil"/>
          <w:left w:val="nil"/>
          <w:bottom w:val="nil"/>
          <w:right w:val="nil"/>
          <w:insideH w:val="nil"/>
          <w:insideV w:val="nil"/>
        </w:tcBorders>
        <w:shd w:val="clear" w:color="auto" w:fill="BF0071"/>
      </w:tcPr>
    </w:tblStylePr>
    <w:tblStylePr w:type="band1Horz">
      <w:tblPr/>
      <w:tcPr>
        <w:tcBorders>
          <w:top w:val="nil"/>
          <w:left w:val="nil"/>
          <w:bottom w:val="nil"/>
          <w:right w:val="nil"/>
          <w:insideH w:val="nil"/>
          <w:insideV w:val="nil"/>
        </w:tcBorders>
        <w:shd w:val="clear" w:color="auto" w:fill="BF0071"/>
      </w:tcPr>
    </w:tblStylePr>
  </w:style>
  <w:style w:type="table" w:customStyle="1" w:styleId="Bibliography1">
    <w:name w:val="Bibliography1"/>
    <w:basedOn w:val="TableNormal"/>
    <w:uiPriority w:val="70"/>
    <w:semiHidden/>
    <w:unhideWhenUsed/>
    <w:rsid w:val="006E71E1"/>
    <w:rPr>
      <w:color w:val="FFFFFF"/>
    </w:rPr>
    <w:tblPr>
      <w:tblStyleRowBandSize w:val="1"/>
      <w:tblStyleColBandSize w:val="1"/>
    </w:tblPr>
    <w:tcPr>
      <w:shd w:val="clear" w:color="auto" w:fill="150F9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A074A"/>
      </w:tcPr>
    </w:tblStylePr>
    <w:tblStylePr w:type="firstCol">
      <w:tblPr/>
      <w:tcPr>
        <w:tcBorders>
          <w:top w:val="nil"/>
          <w:left w:val="nil"/>
          <w:bottom w:val="nil"/>
          <w:right w:val="single" w:sz="18" w:space="0" w:color="FFFFFF"/>
          <w:insideH w:val="nil"/>
          <w:insideV w:val="nil"/>
        </w:tcBorders>
        <w:shd w:val="clear" w:color="auto" w:fill="0F0B70"/>
      </w:tcPr>
    </w:tblStylePr>
    <w:tblStylePr w:type="lastCol">
      <w:tblPr/>
      <w:tcPr>
        <w:tcBorders>
          <w:top w:val="nil"/>
          <w:left w:val="single" w:sz="18" w:space="0" w:color="FFFFFF"/>
          <w:bottom w:val="nil"/>
          <w:right w:val="nil"/>
          <w:insideH w:val="nil"/>
          <w:insideV w:val="nil"/>
        </w:tcBorders>
        <w:shd w:val="clear" w:color="auto" w:fill="0F0B70"/>
      </w:tcPr>
    </w:tblStylePr>
    <w:tblStylePr w:type="band1Vert">
      <w:tblPr/>
      <w:tcPr>
        <w:tcBorders>
          <w:top w:val="nil"/>
          <w:left w:val="nil"/>
          <w:bottom w:val="nil"/>
          <w:right w:val="nil"/>
          <w:insideH w:val="nil"/>
          <w:insideV w:val="nil"/>
        </w:tcBorders>
        <w:shd w:val="clear" w:color="auto" w:fill="0F0B70"/>
      </w:tcPr>
    </w:tblStylePr>
    <w:tblStylePr w:type="band1Horz">
      <w:tblPr/>
      <w:tcPr>
        <w:tcBorders>
          <w:top w:val="nil"/>
          <w:left w:val="nil"/>
          <w:bottom w:val="nil"/>
          <w:right w:val="nil"/>
          <w:insideH w:val="nil"/>
          <w:insideV w:val="nil"/>
        </w:tcBorders>
        <w:shd w:val="clear" w:color="auto" w:fill="0F0B70"/>
      </w:tcPr>
    </w:tblStylePr>
  </w:style>
  <w:style w:type="paragraph" w:styleId="Date">
    <w:name w:val="Date"/>
    <w:basedOn w:val="Normal"/>
    <w:next w:val="Normal"/>
    <w:link w:val="DateChar"/>
    <w:uiPriority w:val="99"/>
    <w:semiHidden/>
    <w:unhideWhenUsed/>
    <w:rsid w:val="006E71E1"/>
  </w:style>
  <w:style w:type="character" w:customStyle="1" w:styleId="DateChar">
    <w:name w:val="Date Char"/>
    <w:link w:val="Date"/>
    <w:uiPriority w:val="99"/>
    <w:semiHidden/>
    <w:rsid w:val="006E71E1"/>
    <w:rPr>
      <w:rFonts w:ascii="Georgia" w:hAnsi="Georgia"/>
      <w:noProof/>
      <w:spacing w:val="4"/>
      <w:sz w:val="21"/>
      <w:szCs w:val="22"/>
    </w:rPr>
  </w:style>
  <w:style w:type="paragraph" w:styleId="DocumentMap">
    <w:name w:val="Document Map"/>
    <w:basedOn w:val="Normal"/>
    <w:link w:val="DocumentMapChar"/>
    <w:uiPriority w:val="99"/>
    <w:semiHidden/>
    <w:unhideWhenUsed/>
    <w:rsid w:val="006E71E1"/>
    <w:pPr>
      <w:spacing w:after="0"/>
    </w:pPr>
    <w:rPr>
      <w:rFonts w:ascii="Segoe UI" w:hAnsi="Segoe UI" w:cs="Segoe UI"/>
      <w:sz w:val="16"/>
      <w:szCs w:val="16"/>
    </w:rPr>
  </w:style>
  <w:style w:type="character" w:customStyle="1" w:styleId="DocumentMapChar">
    <w:name w:val="Document Map Char"/>
    <w:link w:val="DocumentMap"/>
    <w:uiPriority w:val="99"/>
    <w:semiHidden/>
    <w:rsid w:val="006E71E1"/>
    <w:rPr>
      <w:rFonts w:ascii="Segoe UI" w:hAnsi="Segoe UI" w:cs="Segoe UI"/>
      <w:noProof/>
      <w:spacing w:val="4"/>
      <w:sz w:val="16"/>
      <w:szCs w:val="16"/>
    </w:rPr>
  </w:style>
  <w:style w:type="paragraph" w:styleId="E-mailSignature">
    <w:name w:val="E-mail Signature"/>
    <w:basedOn w:val="Normal"/>
    <w:link w:val="E-mailSignatureChar"/>
    <w:uiPriority w:val="99"/>
    <w:semiHidden/>
    <w:unhideWhenUsed/>
    <w:rsid w:val="006E71E1"/>
    <w:pPr>
      <w:spacing w:after="0"/>
    </w:pPr>
  </w:style>
  <w:style w:type="character" w:customStyle="1" w:styleId="E-mailSignatureChar">
    <w:name w:val="E-mail Signature Char"/>
    <w:link w:val="E-mailSignature"/>
    <w:uiPriority w:val="99"/>
    <w:semiHidden/>
    <w:rsid w:val="006E71E1"/>
    <w:rPr>
      <w:rFonts w:ascii="Georgia" w:hAnsi="Georgia"/>
      <w:noProof/>
      <w:spacing w:val="4"/>
      <w:sz w:val="21"/>
      <w:szCs w:val="22"/>
    </w:rPr>
  </w:style>
  <w:style w:type="character" w:styleId="Emphasis">
    <w:name w:val="Emphasis"/>
    <w:uiPriority w:val="20"/>
    <w:qFormat/>
    <w:rsid w:val="006E71E1"/>
    <w:rPr>
      <w:i/>
      <w:iCs/>
    </w:rPr>
  </w:style>
  <w:style w:type="character" w:styleId="EndnoteReference">
    <w:name w:val="endnote reference"/>
    <w:uiPriority w:val="99"/>
    <w:semiHidden/>
    <w:unhideWhenUsed/>
    <w:rsid w:val="006E71E1"/>
    <w:rPr>
      <w:vertAlign w:val="superscript"/>
    </w:rPr>
  </w:style>
  <w:style w:type="paragraph" w:styleId="EndnoteText">
    <w:name w:val="endnote text"/>
    <w:basedOn w:val="Normal"/>
    <w:link w:val="EndnoteTextChar"/>
    <w:uiPriority w:val="99"/>
    <w:semiHidden/>
    <w:unhideWhenUsed/>
    <w:rsid w:val="006E71E1"/>
    <w:pPr>
      <w:spacing w:after="0"/>
    </w:pPr>
    <w:rPr>
      <w:sz w:val="20"/>
      <w:szCs w:val="20"/>
    </w:rPr>
  </w:style>
  <w:style w:type="character" w:customStyle="1" w:styleId="EndnoteTextChar">
    <w:name w:val="Endnote Text Char"/>
    <w:link w:val="EndnoteText"/>
    <w:uiPriority w:val="99"/>
    <w:semiHidden/>
    <w:rsid w:val="006E71E1"/>
    <w:rPr>
      <w:rFonts w:ascii="Georgia" w:hAnsi="Georgia"/>
      <w:noProof/>
      <w:spacing w:val="4"/>
    </w:rPr>
  </w:style>
  <w:style w:type="paragraph" w:styleId="EnvelopeAddress">
    <w:name w:val="envelope address"/>
    <w:basedOn w:val="Normal"/>
    <w:uiPriority w:val="99"/>
    <w:semiHidden/>
    <w:unhideWhenUsed/>
    <w:rsid w:val="006E71E1"/>
    <w:pPr>
      <w:framePr w:w="7920" w:h="1980" w:hRule="exact" w:hSpace="180" w:wrap="auto" w:hAnchor="page" w:xAlign="center" w:yAlign="bottom"/>
      <w:spacing w:after="0"/>
      <w:ind w:left="2880"/>
    </w:pPr>
    <w:rPr>
      <w:rFonts w:eastAsia="SimHei"/>
      <w:sz w:val="24"/>
      <w:szCs w:val="24"/>
    </w:rPr>
  </w:style>
  <w:style w:type="paragraph" w:styleId="EnvelopeReturn">
    <w:name w:val="envelope return"/>
    <w:basedOn w:val="Normal"/>
    <w:uiPriority w:val="99"/>
    <w:semiHidden/>
    <w:unhideWhenUsed/>
    <w:rsid w:val="006E71E1"/>
    <w:pPr>
      <w:spacing w:after="0"/>
    </w:pPr>
    <w:rPr>
      <w:rFonts w:eastAsia="SimHei"/>
      <w:sz w:val="20"/>
      <w:szCs w:val="20"/>
    </w:rPr>
  </w:style>
  <w:style w:type="character" w:styleId="FollowedHyperlink">
    <w:name w:val="FollowedHyperlink"/>
    <w:uiPriority w:val="99"/>
    <w:semiHidden/>
    <w:unhideWhenUsed/>
    <w:rsid w:val="006E71E1"/>
    <w:rPr>
      <w:color w:val="FF0198"/>
      <w:u w:val="single"/>
    </w:rPr>
  </w:style>
  <w:style w:type="character" w:styleId="FootnoteReference">
    <w:name w:val="footnote reference"/>
    <w:uiPriority w:val="99"/>
    <w:semiHidden/>
    <w:unhideWhenUsed/>
    <w:rsid w:val="006E71E1"/>
    <w:rPr>
      <w:vertAlign w:val="superscript"/>
    </w:rPr>
  </w:style>
  <w:style w:type="paragraph" w:styleId="FootnoteText">
    <w:name w:val="footnote text"/>
    <w:basedOn w:val="Normal"/>
    <w:link w:val="FootnoteTextChar"/>
    <w:uiPriority w:val="99"/>
    <w:semiHidden/>
    <w:unhideWhenUsed/>
    <w:rsid w:val="006E71E1"/>
    <w:pPr>
      <w:spacing w:after="0"/>
    </w:pPr>
    <w:rPr>
      <w:sz w:val="20"/>
      <w:szCs w:val="20"/>
    </w:rPr>
  </w:style>
  <w:style w:type="character" w:customStyle="1" w:styleId="FootnoteTextChar">
    <w:name w:val="Footnote Text Char"/>
    <w:link w:val="FootnoteText"/>
    <w:uiPriority w:val="99"/>
    <w:semiHidden/>
    <w:rsid w:val="006E71E1"/>
    <w:rPr>
      <w:rFonts w:ascii="Georgia" w:hAnsi="Georgia"/>
      <w:noProof/>
      <w:spacing w:val="4"/>
    </w:rPr>
  </w:style>
  <w:style w:type="table" w:customStyle="1" w:styleId="GridTable1Light10">
    <w:name w:val="Grid Table 1 Light1"/>
    <w:basedOn w:val="TableNormal"/>
    <w:uiPriority w:val="46"/>
    <w:rsid w:val="006E71E1"/>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6E71E1"/>
    <w:tblPr>
      <w:tblStyleRowBandSize w:val="1"/>
      <w:tblStyleColBandSize w:val="1"/>
      <w:tblBorders>
        <w:top w:val="single" w:sz="4" w:space="0" w:color="89F2FE"/>
        <w:left w:val="single" w:sz="4" w:space="0" w:color="89F2FE"/>
        <w:bottom w:val="single" w:sz="4" w:space="0" w:color="89F2FE"/>
        <w:right w:val="single" w:sz="4" w:space="0" w:color="89F2FE"/>
        <w:insideH w:val="single" w:sz="4" w:space="0" w:color="89F2FE"/>
        <w:insideV w:val="single" w:sz="4" w:space="0" w:color="89F2FE"/>
      </w:tblBorders>
    </w:tblPr>
    <w:tblStylePr w:type="firstRow">
      <w:rPr>
        <w:b/>
        <w:bCs/>
      </w:rPr>
      <w:tblPr/>
      <w:tcPr>
        <w:tcBorders>
          <w:bottom w:val="single" w:sz="12" w:space="0" w:color="4EECFE"/>
        </w:tcBorders>
      </w:tcPr>
    </w:tblStylePr>
    <w:tblStylePr w:type="lastRow">
      <w:rPr>
        <w:b/>
        <w:bCs/>
      </w:rPr>
      <w:tblPr/>
      <w:tcPr>
        <w:tcBorders>
          <w:top w:val="double" w:sz="2" w:space="0" w:color="4EECFE"/>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6E71E1"/>
    <w:tblPr>
      <w:tblStyleRowBandSize w:val="1"/>
      <w:tblStyleColBandSize w:val="1"/>
      <w:tblBorders>
        <w:top w:val="single" w:sz="4" w:space="0" w:color="FFC199"/>
        <w:left w:val="single" w:sz="4" w:space="0" w:color="FFC199"/>
        <w:bottom w:val="single" w:sz="4" w:space="0" w:color="FFC199"/>
        <w:right w:val="single" w:sz="4" w:space="0" w:color="FFC199"/>
        <w:insideH w:val="single" w:sz="4" w:space="0" w:color="FFC199"/>
        <w:insideV w:val="single" w:sz="4" w:space="0" w:color="FFC199"/>
      </w:tblBorders>
    </w:tblPr>
    <w:tblStylePr w:type="firstRow">
      <w:rPr>
        <w:b/>
        <w:bCs/>
      </w:rPr>
      <w:tblPr/>
      <w:tcPr>
        <w:tcBorders>
          <w:bottom w:val="single" w:sz="12" w:space="0" w:color="FFA366"/>
        </w:tcBorders>
      </w:tcPr>
    </w:tblStylePr>
    <w:tblStylePr w:type="lastRow">
      <w:rPr>
        <w:b/>
        <w:bCs/>
      </w:rPr>
      <w:tblPr/>
      <w:tcPr>
        <w:tcBorders>
          <w:top w:val="double" w:sz="2" w:space="0" w:color="FFA366"/>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6E71E1"/>
    <w:tblPr>
      <w:tblStyleRowBandSize w:val="1"/>
      <w:tblStyleColBandSize w:val="1"/>
      <w:tblBorders>
        <w:top w:val="single" w:sz="4" w:space="0" w:color="C4A3ED"/>
        <w:left w:val="single" w:sz="4" w:space="0" w:color="C4A3ED"/>
        <w:bottom w:val="single" w:sz="4" w:space="0" w:color="C4A3ED"/>
        <w:right w:val="single" w:sz="4" w:space="0" w:color="C4A3ED"/>
        <w:insideH w:val="single" w:sz="4" w:space="0" w:color="C4A3ED"/>
        <w:insideV w:val="single" w:sz="4" w:space="0" w:color="C4A3ED"/>
      </w:tblBorders>
    </w:tblPr>
    <w:tblStylePr w:type="firstRow">
      <w:rPr>
        <w:b/>
        <w:bCs/>
      </w:rPr>
      <w:tblPr/>
      <w:tcPr>
        <w:tcBorders>
          <w:bottom w:val="single" w:sz="12" w:space="0" w:color="A675E3"/>
        </w:tcBorders>
      </w:tcPr>
    </w:tblStylePr>
    <w:tblStylePr w:type="lastRow">
      <w:rPr>
        <w:b/>
        <w:bCs/>
      </w:rPr>
      <w:tblPr/>
      <w:tcPr>
        <w:tcBorders>
          <w:top w:val="double" w:sz="2" w:space="0" w:color="A675E3"/>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6E71E1"/>
    <w:tblPr>
      <w:tblStyleRowBandSize w:val="1"/>
      <w:tblStyleColBandSize w:val="1"/>
      <w:tblBorders>
        <w:top w:val="single" w:sz="4" w:space="0" w:color="FFE1A2"/>
        <w:left w:val="single" w:sz="4" w:space="0" w:color="FFE1A2"/>
        <w:bottom w:val="single" w:sz="4" w:space="0" w:color="FFE1A2"/>
        <w:right w:val="single" w:sz="4" w:space="0" w:color="FFE1A2"/>
        <w:insideH w:val="single" w:sz="4" w:space="0" w:color="FFE1A2"/>
        <w:insideV w:val="single" w:sz="4" w:space="0" w:color="FFE1A2"/>
      </w:tblBorders>
    </w:tblPr>
    <w:tblStylePr w:type="firstRow">
      <w:rPr>
        <w:b/>
        <w:bCs/>
      </w:rPr>
      <w:tblPr/>
      <w:tcPr>
        <w:tcBorders>
          <w:bottom w:val="single" w:sz="12" w:space="0" w:color="FFD273"/>
        </w:tcBorders>
      </w:tcPr>
    </w:tblStylePr>
    <w:tblStylePr w:type="lastRow">
      <w:rPr>
        <w:b/>
        <w:bCs/>
      </w:rPr>
      <w:tblPr/>
      <w:tcPr>
        <w:tcBorders>
          <w:top w:val="double" w:sz="2" w:space="0" w:color="FFD273"/>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6E71E1"/>
    <w:tblPr>
      <w:tblStyleRowBandSize w:val="1"/>
      <w:tblStyleColBandSize w:val="1"/>
      <w:tblBorders>
        <w:top w:val="single" w:sz="4" w:space="0" w:color="FF99D5"/>
        <w:left w:val="single" w:sz="4" w:space="0" w:color="FF99D5"/>
        <w:bottom w:val="single" w:sz="4" w:space="0" w:color="FF99D5"/>
        <w:right w:val="single" w:sz="4" w:space="0" w:color="FF99D5"/>
        <w:insideH w:val="single" w:sz="4" w:space="0" w:color="FF99D5"/>
        <w:insideV w:val="single" w:sz="4" w:space="0" w:color="FF99D5"/>
      </w:tblBorders>
    </w:tblPr>
    <w:tblStylePr w:type="firstRow">
      <w:rPr>
        <w:b/>
        <w:bCs/>
      </w:rPr>
      <w:tblPr/>
      <w:tcPr>
        <w:tcBorders>
          <w:bottom w:val="single" w:sz="12" w:space="0" w:color="FF66C0"/>
        </w:tcBorders>
      </w:tcPr>
    </w:tblStylePr>
    <w:tblStylePr w:type="lastRow">
      <w:rPr>
        <w:b/>
        <w:bCs/>
      </w:rPr>
      <w:tblPr/>
      <w:tcPr>
        <w:tcBorders>
          <w:top w:val="double" w:sz="2" w:space="0" w:color="FF66C0"/>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6E71E1"/>
    <w:tblPr>
      <w:tblStyleRowBandSize w:val="1"/>
      <w:tblStyleColBandSize w:val="1"/>
      <w:tblBorders>
        <w:top w:val="single" w:sz="4" w:space="0" w:color="8681F2"/>
        <w:left w:val="single" w:sz="4" w:space="0" w:color="8681F2"/>
        <w:bottom w:val="single" w:sz="4" w:space="0" w:color="8681F2"/>
        <w:right w:val="single" w:sz="4" w:space="0" w:color="8681F2"/>
        <w:insideH w:val="single" w:sz="4" w:space="0" w:color="8681F2"/>
        <w:insideV w:val="single" w:sz="4" w:space="0" w:color="8681F2"/>
      </w:tblBorders>
    </w:tblPr>
    <w:tblStylePr w:type="firstRow">
      <w:rPr>
        <w:b/>
        <w:bCs/>
      </w:rPr>
      <w:tblPr/>
      <w:tcPr>
        <w:tcBorders>
          <w:bottom w:val="single" w:sz="12" w:space="0" w:color="4A42EC"/>
        </w:tcBorders>
      </w:tcPr>
    </w:tblStylePr>
    <w:tblStylePr w:type="lastRow">
      <w:rPr>
        <w:b/>
        <w:bCs/>
      </w:rPr>
      <w:tblPr/>
      <w:tcPr>
        <w:tcBorders>
          <w:top w:val="double" w:sz="2" w:space="0" w:color="4A42EC"/>
        </w:tcBorders>
      </w:tcPr>
    </w:tblStylePr>
    <w:tblStylePr w:type="firstCol">
      <w:rPr>
        <w:b/>
        <w:bCs/>
      </w:rPr>
    </w:tblStylePr>
    <w:tblStylePr w:type="lastCol">
      <w:rPr>
        <w:b/>
        <w:bCs/>
      </w:rPr>
    </w:tblStylePr>
  </w:style>
  <w:style w:type="table" w:customStyle="1" w:styleId="GridTable210">
    <w:name w:val="Grid Table 21"/>
    <w:basedOn w:val="TableNormal"/>
    <w:uiPriority w:val="47"/>
    <w:rsid w:val="006E71E1"/>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2-Accent11">
    <w:name w:val="Grid Table 2 - Accent 11"/>
    <w:basedOn w:val="TableNormal"/>
    <w:uiPriority w:val="47"/>
    <w:rsid w:val="006E71E1"/>
    <w:tblPr>
      <w:tblStyleRowBandSize w:val="1"/>
      <w:tblStyleColBandSize w:val="1"/>
      <w:tblBorders>
        <w:top w:val="single" w:sz="2" w:space="0" w:color="4EECFE"/>
        <w:bottom w:val="single" w:sz="2" w:space="0" w:color="4EECFE"/>
        <w:insideH w:val="single" w:sz="2" w:space="0" w:color="4EECFE"/>
        <w:insideV w:val="single" w:sz="2" w:space="0" w:color="4EECFE"/>
      </w:tblBorders>
    </w:tblPr>
    <w:tblStylePr w:type="firstRow">
      <w:rPr>
        <w:b/>
        <w:bCs/>
      </w:rPr>
      <w:tblPr/>
      <w:tcPr>
        <w:tcBorders>
          <w:top w:val="nil"/>
          <w:bottom w:val="single" w:sz="12" w:space="0" w:color="4EECFE"/>
          <w:insideH w:val="nil"/>
          <w:insideV w:val="nil"/>
        </w:tcBorders>
        <w:shd w:val="clear" w:color="auto" w:fill="FFFFFF"/>
      </w:tcPr>
    </w:tblStylePr>
    <w:tblStylePr w:type="lastRow">
      <w:rPr>
        <w:b/>
        <w:bCs/>
      </w:rPr>
      <w:tblPr/>
      <w:tcPr>
        <w:tcBorders>
          <w:top w:val="double" w:sz="2" w:space="0" w:color="4EECF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GridTable2-Accent21">
    <w:name w:val="Grid Table 2 - Accent 21"/>
    <w:basedOn w:val="TableNormal"/>
    <w:uiPriority w:val="47"/>
    <w:rsid w:val="006E71E1"/>
    <w:tblPr>
      <w:tblStyleRowBandSize w:val="1"/>
      <w:tblStyleColBandSize w:val="1"/>
      <w:tblBorders>
        <w:top w:val="single" w:sz="2" w:space="0" w:color="FFA366"/>
        <w:bottom w:val="single" w:sz="2" w:space="0" w:color="FFA366"/>
        <w:insideH w:val="single" w:sz="2" w:space="0" w:color="FFA366"/>
        <w:insideV w:val="single" w:sz="2" w:space="0" w:color="FFA366"/>
      </w:tblBorders>
    </w:tblPr>
    <w:tblStylePr w:type="firstRow">
      <w:rPr>
        <w:b/>
        <w:bCs/>
      </w:rPr>
      <w:tblPr/>
      <w:tcPr>
        <w:tcBorders>
          <w:top w:val="nil"/>
          <w:bottom w:val="single" w:sz="12" w:space="0" w:color="FFA366"/>
          <w:insideH w:val="nil"/>
          <w:insideV w:val="nil"/>
        </w:tcBorders>
        <w:shd w:val="clear" w:color="auto" w:fill="FFFFFF"/>
      </w:tcPr>
    </w:tblStylePr>
    <w:tblStylePr w:type="lastRow">
      <w:rPr>
        <w:b/>
        <w:bCs/>
      </w:rPr>
      <w:tblPr/>
      <w:tcPr>
        <w:tcBorders>
          <w:top w:val="double" w:sz="2" w:space="0" w:color="FFA3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GridTable2-Accent31">
    <w:name w:val="Grid Table 2 - Accent 31"/>
    <w:basedOn w:val="TableNormal"/>
    <w:uiPriority w:val="47"/>
    <w:rsid w:val="006E71E1"/>
    <w:tblPr>
      <w:tblStyleRowBandSize w:val="1"/>
      <w:tblStyleColBandSize w:val="1"/>
      <w:tblBorders>
        <w:top w:val="single" w:sz="2" w:space="0" w:color="A675E3"/>
        <w:bottom w:val="single" w:sz="2" w:space="0" w:color="A675E3"/>
        <w:insideH w:val="single" w:sz="2" w:space="0" w:color="A675E3"/>
        <w:insideV w:val="single" w:sz="2" w:space="0" w:color="A675E3"/>
      </w:tblBorders>
    </w:tblPr>
    <w:tblStylePr w:type="firstRow">
      <w:rPr>
        <w:b/>
        <w:bCs/>
      </w:rPr>
      <w:tblPr/>
      <w:tcPr>
        <w:tcBorders>
          <w:top w:val="nil"/>
          <w:bottom w:val="single" w:sz="12" w:space="0" w:color="A675E3"/>
          <w:insideH w:val="nil"/>
          <w:insideV w:val="nil"/>
        </w:tcBorders>
        <w:shd w:val="clear" w:color="auto" w:fill="FFFFFF"/>
      </w:tcPr>
    </w:tblStylePr>
    <w:tblStylePr w:type="lastRow">
      <w:rPr>
        <w:b/>
        <w:bCs/>
      </w:rPr>
      <w:tblPr/>
      <w:tcPr>
        <w:tcBorders>
          <w:top w:val="double" w:sz="2" w:space="0" w:color="A675E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GridTable2-Accent41">
    <w:name w:val="Grid Table 2 - Accent 41"/>
    <w:basedOn w:val="TableNormal"/>
    <w:uiPriority w:val="47"/>
    <w:rsid w:val="006E71E1"/>
    <w:tblPr>
      <w:tblStyleRowBandSize w:val="1"/>
      <w:tblStyleColBandSize w:val="1"/>
      <w:tblBorders>
        <w:top w:val="single" w:sz="2" w:space="0" w:color="FFD273"/>
        <w:bottom w:val="single" w:sz="2" w:space="0" w:color="FFD273"/>
        <w:insideH w:val="single" w:sz="2" w:space="0" w:color="FFD273"/>
        <w:insideV w:val="single" w:sz="2" w:space="0" w:color="FFD273"/>
      </w:tblBorders>
    </w:tblPr>
    <w:tblStylePr w:type="firstRow">
      <w:rPr>
        <w:b/>
        <w:bCs/>
      </w:rPr>
      <w:tblPr/>
      <w:tcPr>
        <w:tcBorders>
          <w:top w:val="nil"/>
          <w:bottom w:val="single" w:sz="12" w:space="0" w:color="FFD273"/>
          <w:insideH w:val="nil"/>
          <w:insideV w:val="nil"/>
        </w:tcBorders>
        <w:shd w:val="clear" w:color="auto" w:fill="FFFFFF"/>
      </w:tcPr>
    </w:tblStylePr>
    <w:tblStylePr w:type="lastRow">
      <w:rPr>
        <w:b/>
        <w:bCs/>
      </w:rPr>
      <w:tblPr/>
      <w:tcPr>
        <w:tcBorders>
          <w:top w:val="double" w:sz="2" w:space="0" w:color="FFD27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GridTable2-Accent51">
    <w:name w:val="Grid Table 2 - Accent 51"/>
    <w:basedOn w:val="TableNormal"/>
    <w:uiPriority w:val="47"/>
    <w:rsid w:val="006E71E1"/>
    <w:tblPr>
      <w:tblStyleRowBandSize w:val="1"/>
      <w:tblStyleColBandSize w:val="1"/>
      <w:tblBorders>
        <w:top w:val="single" w:sz="2" w:space="0" w:color="FF66C0"/>
        <w:bottom w:val="single" w:sz="2" w:space="0" w:color="FF66C0"/>
        <w:insideH w:val="single" w:sz="2" w:space="0" w:color="FF66C0"/>
        <w:insideV w:val="single" w:sz="2" w:space="0" w:color="FF66C0"/>
      </w:tblBorders>
    </w:tblPr>
    <w:tblStylePr w:type="firstRow">
      <w:rPr>
        <w:b/>
        <w:bCs/>
      </w:rPr>
      <w:tblPr/>
      <w:tcPr>
        <w:tcBorders>
          <w:top w:val="nil"/>
          <w:bottom w:val="single" w:sz="12" w:space="0" w:color="FF66C0"/>
          <w:insideH w:val="nil"/>
          <w:insideV w:val="nil"/>
        </w:tcBorders>
        <w:shd w:val="clear" w:color="auto" w:fill="FFFFFF"/>
      </w:tcPr>
    </w:tblStylePr>
    <w:tblStylePr w:type="lastRow">
      <w:rPr>
        <w:b/>
        <w:bCs/>
      </w:rPr>
      <w:tblPr/>
      <w:tcPr>
        <w:tcBorders>
          <w:top w:val="double" w:sz="2" w:space="0" w:color="FF66C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GridTable2-Accent61">
    <w:name w:val="Grid Table 2 - Accent 61"/>
    <w:basedOn w:val="TableNormal"/>
    <w:uiPriority w:val="47"/>
    <w:rsid w:val="006E71E1"/>
    <w:tblPr>
      <w:tblStyleRowBandSize w:val="1"/>
      <w:tblStyleColBandSize w:val="1"/>
      <w:tblBorders>
        <w:top w:val="single" w:sz="2" w:space="0" w:color="4A42EC"/>
        <w:bottom w:val="single" w:sz="2" w:space="0" w:color="4A42EC"/>
        <w:insideH w:val="single" w:sz="2" w:space="0" w:color="4A42EC"/>
        <w:insideV w:val="single" w:sz="2" w:space="0" w:color="4A42EC"/>
      </w:tblBorders>
    </w:tblPr>
    <w:tblStylePr w:type="firstRow">
      <w:rPr>
        <w:b/>
        <w:bCs/>
      </w:rPr>
      <w:tblPr/>
      <w:tcPr>
        <w:tcBorders>
          <w:top w:val="nil"/>
          <w:bottom w:val="single" w:sz="12" w:space="0" w:color="4A42EC"/>
          <w:insideH w:val="nil"/>
          <w:insideV w:val="nil"/>
        </w:tcBorders>
        <w:shd w:val="clear" w:color="auto" w:fill="FFFFFF"/>
      </w:tcPr>
    </w:tblStylePr>
    <w:tblStylePr w:type="lastRow">
      <w:rPr>
        <w:b/>
        <w:bCs/>
      </w:rPr>
      <w:tblPr/>
      <w:tcPr>
        <w:tcBorders>
          <w:top w:val="double" w:sz="2" w:space="0" w:color="4A42E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GridTable31">
    <w:name w:val="Grid Table 31"/>
    <w:basedOn w:val="TableNormal"/>
    <w:uiPriority w:val="48"/>
    <w:rsid w:val="006E71E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3-Accent11">
    <w:name w:val="Grid Table 3 - Accent 11"/>
    <w:basedOn w:val="TableNormal"/>
    <w:uiPriority w:val="48"/>
    <w:rsid w:val="006E71E1"/>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insideV w:val="single" w:sz="4" w:space="0" w:color="4EECF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4F8FE"/>
      </w:tcPr>
    </w:tblStylePr>
    <w:tblStylePr w:type="band1Horz">
      <w:tblPr/>
      <w:tcPr>
        <w:shd w:val="clear" w:color="auto" w:fill="C4F8FE"/>
      </w:tcPr>
    </w:tblStylePr>
    <w:tblStylePr w:type="neCell">
      <w:tblPr/>
      <w:tcPr>
        <w:tcBorders>
          <w:bottom w:val="single" w:sz="4" w:space="0" w:color="4EECFE"/>
        </w:tcBorders>
      </w:tcPr>
    </w:tblStylePr>
    <w:tblStylePr w:type="nwCell">
      <w:tblPr/>
      <w:tcPr>
        <w:tcBorders>
          <w:bottom w:val="single" w:sz="4" w:space="0" w:color="4EECFE"/>
        </w:tcBorders>
      </w:tcPr>
    </w:tblStylePr>
    <w:tblStylePr w:type="seCell">
      <w:tblPr/>
      <w:tcPr>
        <w:tcBorders>
          <w:top w:val="single" w:sz="4" w:space="0" w:color="4EECFE"/>
        </w:tcBorders>
      </w:tcPr>
    </w:tblStylePr>
    <w:tblStylePr w:type="swCell">
      <w:tblPr/>
      <w:tcPr>
        <w:tcBorders>
          <w:top w:val="single" w:sz="4" w:space="0" w:color="4EECFE"/>
        </w:tcBorders>
      </w:tcPr>
    </w:tblStylePr>
  </w:style>
  <w:style w:type="table" w:customStyle="1" w:styleId="GridTable3-Accent21">
    <w:name w:val="Grid Table 3 - Accent 21"/>
    <w:basedOn w:val="TableNormal"/>
    <w:uiPriority w:val="48"/>
    <w:rsid w:val="006E71E1"/>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insideV w:val="single" w:sz="4" w:space="0" w:color="FFA3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E0CC"/>
      </w:tcPr>
    </w:tblStylePr>
    <w:tblStylePr w:type="band1Horz">
      <w:tblPr/>
      <w:tcPr>
        <w:shd w:val="clear" w:color="auto" w:fill="FFE0CC"/>
      </w:tcPr>
    </w:tblStylePr>
    <w:tblStylePr w:type="neCell">
      <w:tblPr/>
      <w:tcPr>
        <w:tcBorders>
          <w:bottom w:val="single" w:sz="4" w:space="0" w:color="FFA366"/>
        </w:tcBorders>
      </w:tcPr>
    </w:tblStylePr>
    <w:tblStylePr w:type="nwCell">
      <w:tblPr/>
      <w:tcPr>
        <w:tcBorders>
          <w:bottom w:val="single" w:sz="4" w:space="0" w:color="FFA366"/>
        </w:tcBorders>
      </w:tcPr>
    </w:tblStylePr>
    <w:tblStylePr w:type="seCell">
      <w:tblPr/>
      <w:tcPr>
        <w:tcBorders>
          <w:top w:val="single" w:sz="4" w:space="0" w:color="FFA366"/>
        </w:tcBorders>
      </w:tcPr>
    </w:tblStylePr>
    <w:tblStylePr w:type="swCell">
      <w:tblPr/>
      <w:tcPr>
        <w:tcBorders>
          <w:top w:val="single" w:sz="4" w:space="0" w:color="FFA366"/>
        </w:tcBorders>
      </w:tcPr>
    </w:tblStylePr>
  </w:style>
  <w:style w:type="table" w:customStyle="1" w:styleId="GridTable3-Accent31">
    <w:name w:val="Grid Table 3 - Accent 31"/>
    <w:basedOn w:val="TableNormal"/>
    <w:uiPriority w:val="48"/>
    <w:rsid w:val="006E71E1"/>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insideV w:val="single" w:sz="4" w:space="0" w:color="A675E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1D1F6"/>
      </w:tcPr>
    </w:tblStylePr>
    <w:tblStylePr w:type="band1Horz">
      <w:tblPr/>
      <w:tcPr>
        <w:shd w:val="clear" w:color="auto" w:fill="E1D1F6"/>
      </w:tcPr>
    </w:tblStylePr>
    <w:tblStylePr w:type="neCell">
      <w:tblPr/>
      <w:tcPr>
        <w:tcBorders>
          <w:bottom w:val="single" w:sz="4" w:space="0" w:color="A675E3"/>
        </w:tcBorders>
      </w:tcPr>
    </w:tblStylePr>
    <w:tblStylePr w:type="nwCell">
      <w:tblPr/>
      <w:tcPr>
        <w:tcBorders>
          <w:bottom w:val="single" w:sz="4" w:space="0" w:color="A675E3"/>
        </w:tcBorders>
      </w:tcPr>
    </w:tblStylePr>
    <w:tblStylePr w:type="seCell">
      <w:tblPr/>
      <w:tcPr>
        <w:tcBorders>
          <w:top w:val="single" w:sz="4" w:space="0" w:color="A675E3"/>
        </w:tcBorders>
      </w:tcPr>
    </w:tblStylePr>
    <w:tblStylePr w:type="swCell">
      <w:tblPr/>
      <w:tcPr>
        <w:tcBorders>
          <w:top w:val="single" w:sz="4" w:space="0" w:color="A675E3"/>
        </w:tcBorders>
      </w:tcPr>
    </w:tblStylePr>
  </w:style>
  <w:style w:type="table" w:customStyle="1" w:styleId="GridTable3-Accent41">
    <w:name w:val="Grid Table 3 - Accent 41"/>
    <w:basedOn w:val="TableNormal"/>
    <w:uiPriority w:val="48"/>
    <w:rsid w:val="006E71E1"/>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insideV w:val="single" w:sz="4" w:space="0" w:color="FFD27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0D0"/>
      </w:tcPr>
    </w:tblStylePr>
    <w:tblStylePr w:type="band1Horz">
      <w:tblPr/>
      <w:tcPr>
        <w:shd w:val="clear" w:color="auto" w:fill="FFF0D0"/>
      </w:tcPr>
    </w:tblStylePr>
    <w:tblStylePr w:type="neCell">
      <w:tblPr/>
      <w:tcPr>
        <w:tcBorders>
          <w:bottom w:val="single" w:sz="4" w:space="0" w:color="FFD273"/>
        </w:tcBorders>
      </w:tcPr>
    </w:tblStylePr>
    <w:tblStylePr w:type="nwCell">
      <w:tblPr/>
      <w:tcPr>
        <w:tcBorders>
          <w:bottom w:val="single" w:sz="4" w:space="0" w:color="FFD273"/>
        </w:tcBorders>
      </w:tcPr>
    </w:tblStylePr>
    <w:tblStylePr w:type="seCell">
      <w:tblPr/>
      <w:tcPr>
        <w:tcBorders>
          <w:top w:val="single" w:sz="4" w:space="0" w:color="FFD273"/>
        </w:tcBorders>
      </w:tcPr>
    </w:tblStylePr>
    <w:tblStylePr w:type="swCell">
      <w:tblPr/>
      <w:tcPr>
        <w:tcBorders>
          <w:top w:val="single" w:sz="4" w:space="0" w:color="FFD273"/>
        </w:tcBorders>
      </w:tcPr>
    </w:tblStylePr>
  </w:style>
  <w:style w:type="table" w:customStyle="1" w:styleId="GridTable3-Accent51">
    <w:name w:val="Grid Table 3 - Accent 51"/>
    <w:basedOn w:val="TableNormal"/>
    <w:uiPriority w:val="48"/>
    <w:rsid w:val="006E71E1"/>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insideV w:val="single" w:sz="4" w:space="0" w:color="FF66C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CCEA"/>
      </w:tcPr>
    </w:tblStylePr>
    <w:tblStylePr w:type="band1Horz">
      <w:tblPr/>
      <w:tcPr>
        <w:shd w:val="clear" w:color="auto" w:fill="FFCCEA"/>
      </w:tcPr>
    </w:tblStylePr>
    <w:tblStylePr w:type="neCell">
      <w:tblPr/>
      <w:tcPr>
        <w:tcBorders>
          <w:bottom w:val="single" w:sz="4" w:space="0" w:color="FF66C0"/>
        </w:tcBorders>
      </w:tcPr>
    </w:tblStylePr>
    <w:tblStylePr w:type="nwCell">
      <w:tblPr/>
      <w:tcPr>
        <w:tcBorders>
          <w:bottom w:val="single" w:sz="4" w:space="0" w:color="FF66C0"/>
        </w:tcBorders>
      </w:tcPr>
    </w:tblStylePr>
    <w:tblStylePr w:type="seCell">
      <w:tblPr/>
      <w:tcPr>
        <w:tcBorders>
          <w:top w:val="single" w:sz="4" w:space="0" w:color="FF66C0"/>
        </w:tcBorders>
      </w:tcPr>
    </w:tblStylePr>
    <w:tblStylePr w:type="swCell">
      <w:tblPr/>
      <w:tcPr>
        <w:tcBorders>
          <w:top w:val="single" w:sz="4" w:space="0" w:color="FF66C0"/>
        </w:tcBorders>
      </w:tcPr>
    </w:tblStylePr>
  </w:style>
  <w:style w:type="table" w:customStyle="1" w:styleId="GridTable3-Accent61">
    <w:name w:val="Grid Table 3 - Accent 61"/>
    <w:basedOn w:val="TableNormal"/>
    <w:uiPriority w:val="48"/>
    <w:rsid w:val="006E71E1"/>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insideV w:val="single" w:sz="4" w:space="0" w:color="4A42E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2C0F8"/>
      </w:tcPr>
    </w:tblStylePr>
    <w:tblStylePr w:type="band1Horz">
      <w:tblPr/>
      <w:tcPr>
        <w:shd w:val="clear" w:color="auto" w:fill="C2C0F8"/>
      </w:tcPr>
    </w:tblStylePr>
    <w:tblStylePr w:type="neCell">
      <w:tblPr/>
      <w:tcPr>
        <w:tcBorders>
          <w:bottom w:val="single" w:sz="4" w:space="0" w:color="4A42EC"/>
        </w:tcBorders>
      </w:tcPr>
    </w:tblStylePr>
    <w:tblStylePr w:type="nwCell">
      <w:tblPr/>
      <w:tcPr>
        <w:tcBorders>
          <w:bottom w:val="single" w:sz="4" w:space="0" w:color="4A42EC"/>
        </w:tcBorders>
      </w:tcPr>
    </w:tblStylePr>
    <w:tblStylePr w:type="seCell">
      <w:tblPr/>
      <w:tcPr>
        <w:tcBorders>
          <w:top w:val="single" w:sz="4" w:space="0" w:color="4A42EC"/>
        </w:tcBorders>
      </w:tcPr>
    </w:tblStylePr>
    <w:tblStylePr w:type="swCell">
      <w:tblPr/>
      <w:tcPr>
        <w:tcBorders>
          <w:top w:val="single" w:sz="4" w:space="0" w:color="4A42EC"/>
        </w:tcBorders>
      </w:tcPr>
    </w:tblStylePr>
  </w:style>
  <w:style w:type="table" w:customStyle="1" w:styleId="GridTable42">
    <w:name w:val="Grid Table 42"/>
    <w:basedOn w:val="TableNormal"/>
    <w:uiPriority w:val="49"/>
    <w:rsid w:val="006E71E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4-Accent11">
    <w:name w:val="Grid Table 4 - Accent 11"/>
    <w:basedOn w:val="TableNormal"/>
    <w:uiPriority w:val="49"/>
    <w:rsid w:val="006E71E1"/>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insideV w:val="single" w:sz="4" w:space="0" w:color="4EECFE"/>
      </w:tblBorders>
    </w:tblPr>
    <w:tblStylePr w:type="firstRow">
      <w:rPr>
        <w:b/>
        <w:bCs/>
        <w:color w:val="FFFFFF"/>
      </w:rPr>
      <w:tblPr/>
      <w:tcPr>
        <w:tcBorders>
          <w:top w:val="single" w:sz="4" w:space="0" w:color="01C1D6"/>
          <w:left w:val="single" w:sz="4" w:space="0" w:color="01C1D6"/>
          <w:bottom w:val="single" w:sz="4" w:space="0" w:color="01C1D6"/>
          <w:right w:val="single" w:sz="4" w:space="0" w:color="01C1D6"/>
          <w:insideH w:val="nil"/>
          <w:insideV w:val="nil"/>
        </w:tcBorders>
        <w:shd w:val="clear" w:color="auto" w:fill="01C1D6"/>
      </w:tcPr>
    </w:tblStylePr>
    <w:tblStylePr w:type="lastRow">
      <w:rPr>
        <w:b/>
        <w:bCs/>
      </w:rPr>
      <w:tblPr/>
      <w:tcPr>
        <w:tcBorders>
          <w:top w:val="double" w:sz="4" w:space="0" w:color="01C1D6"/>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GridTable4-Accent21">
    <w:name w:val="Grid Table 4 - Accent 21"/>
    <w:basedOn w:val="TableNormal"/>
    <w:uiPriority w:val="49"/>
    <w:rsid w:val="006E71E1"/>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insideV w:val="single" w:sz="4" w:space="0" w:color="FFA366"/>
      </w:tblBorders>
    </w:tblPr>
    <w:tblStylePr w:type="firstRow">
      <w:rPr>
        <w:b/>
        <w:bCs/>
        <w:color w:val="FFFFFF"/>
      </w:rPr>
      <w:tblPr/>
      <w:tcPr>
        <w:tcBorders>
          <w:top w:val="single" w:sz="4" w:space="0" w:color="FF6600"/>
          <w:left w:val="single" w:sz="4" w:space="0" w:color="FF6600"/>
          <w:bottom w:val="single" w:sz="4" w:space="0" w:color="FF6600"/>
          <w:right w:val="single" w:sz="4" w:space="0" w:color="FF6600"/>
          <w:insideH w:val="nil"/>
          <w:insideV w:val="nil"/>
        </w:tcBorders>
        <w:shd w:val="clear" w:color="auto" w:fill="FF6600"/>
      </w:tcPr>
    </w:tblStylePr>
    <w:tblStylePr w:type="lastRow">
      <w:rPr>
        <w:b/>
        <w:bCs/>
      </w:rPr>
      <w:tblPr/>
      <w:tcPr>
        <w:tcBorders>
          <w:top w:val="double" w:sz="4" w:space="0" w:color="FF6600"/>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GridTable4-Accent31">
    <w:name w:val="Grid Table 4 - Accent 31"/>
    <w:basedOn w:val="TableNormal"/>
    <w:uiPriority w:val="49"/>
    <w:rsid w:val="006E71E1"/>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insideV w:val="single" w:sz="4" w:space="0" w:color="A675E3"/>
      </w:tblBorders>
    </w:tblPr>
    <w:tblStylePr w:type="firstRow">
      <w:rPr>
        <w:b/>
        <w:bCs/>
        <w:color w:val="FFFFFF"/>
      </w:rPr>
      <w:tblPr/>
      <w:tcPr>
        <w:tcBorders>
          <w:top w:val="single" w:sz="4" w:space="0" w:color="6E27C5"/>
          <w:left w:val="single" w:sz="4" w:space="0" w:color="6E27C5"/>
          <w:bottom w:val="single" w:sz="4" w:space="0" w:color="6E27C5"/>
          <w:right w:val="single" w:sz="4" w:space="0" w:color="6E27C5"/>
          <w:insideH w:val="nil"/>
          <w:insideV w:val="nil"/>
        </w:tcBorders>
        <w:shd w:val="clear" w:color="auto" w:fill="6E27C5"/>
      </w:tcPr>
    </w:tblStylePr>
    <w:tblStylePr w:type="lastRow">
      <w:rPr>
        <w:b/>
        <w:bCs/>
      </w:rPr>
      <w:tblPr/>
      <w:tcPr>
        <w:tcBorders>
          <w:top w:val="double" w:sz="4" w:space="0" w:color="6E27C5"/>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GridTable4-Accent41">
    <w:name w:val="Grid Table 4 - Accent 41"/>
    <w:basedOn w:val="TableNormal"/>
    <w:uiPriority w:val="49"/>
    <w:rsid w:val="006E71E1"/>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insideV w:val="single" w:sz="4" w:space="0" w:color="FFD273"/>
      </w:tblBorders>
    </w:tblPr>
    <w:tblStylePr w:type="firstRow">
      <w:rPr>
        <w:b/>
        <w:bCs/>
        <w:color w:val="FFFFFF"/>
      </w:rPr>
      <w:tblPr/>
      <w:tcPr>
        <w:tcBorders>
          <w:top w:val="single" w:sz="4" w:space="0" w:color="FFB617"/>
          <w:left w:val="single" w:sz="4" w:space="0" w:color="FFB617"/>
          <w:bottom w:val="single" w:sz="4" w:space="0" w:color="FFB617"/>
          <w:right w:val="single" w:sz="4" w:space="0" w:color="FFB617"/>
          <w:insideH w:val="nil"/>
          <w:insideV w:val="nil"/>
        </w:tcBorders>
        <w:shd w:val="clear" w:color="auto" w:fill="FFB617"/>
      </w:tcPr>
    </w:tblStylePr>
    <w:tblStylePr w:type="lastRow">
      <w:rPr>
        <w:b/>
        <w:bCs/>
      </w:rPr>
      <w:tblPr/>
      <w:tcPr>
        <w:tcBorders>
          <w:top w:val="double" w:sz="4" w:space="0" w:color="FFB617"/>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GridTable4-Accent51">
    <w:name w:val="Grid Table 4 - Accent 51"/>
    <w:basedOn w:val="TableNormal"/>
    <w:uiPriority w:val="49"/>
    <w:rsid w:val="006E71E1"/>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insideV w:val="single" w:sz="4" w:space="0" w:color="FF66C0"/>
      </w:tblBorders>
    </w:tblPr>
    <w:tblStylePr w:type="firstRow">
      <w:rPr>
        <w:b/>
        <w:bCs/>
        <w:color w:val="FFFFFF"/>
      </w:rPr>
      <w:tblPr/>
      <w:tcPr>
        <w:tcBorders>
          <w:top w:val="single" w:sz="4" w:space="0" w:color="FF0198"/>
          <w:left w:val="single" w:sz="4" w:space="0" w:color="FF0198"/>
          <w:bottom w:val="single" w:sz="4" w:space="0" w:color="FF0198"/>
          <w:right w:val="single" w:sz="4" w:space="0" w:color="FF0198"/>
          <w:insideH w:val="nil"/>
          <w:insideV w:val="nil"/>
        </w:tcBorders>
        <w:shd w:val="clear" w:color="auto" w:fill="FF0198"/>
      </w:tcPr>
    </w:tblStylePr>
    <w:tblStylePr w:type="lastRow">
      <w:rPr>
        <w:b/>
        <w:bCs/>
      </w:rPr>
      <w:tblPr/>
      <w:tcPr>
        <w:tcBorders>
          <w:top w:val="double" w:sz="4" w:space="0" w:color="FF0198"/>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GridTable4-Accent61">
    <w:name w:val="Grid Table 4 - Accent 61"/>
    <w:basedOn w:val="TableNormal"/>
    <w:uiPriority w:val="49"/>
    <w:rsid w:val="006E71E1"/>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insideV w:val="single" w:sz="4" w:space="0" w:color="4A42EC"/>
      </w:tblBorders>
    </w:tblPr>
    <w:tblStylePr w:type="firstRow">
      <w:rPr>
        <w:b/>
        <w:bCs/>
        <w:color w:val="FFFFFF"/>
      </w:rPr>
      <w:tblPr/>
      <w:tcPr>
        <w:tcBorders>
          <w:top w:val="single" w:sz="4" w:space="0" w:color="150F96"/>
          <w:left w:val="single" w:sz="4" w:space="0" w:color="150F96"/>
          <w:bottom w:val="single" w:sz="4" w:space="0" w:color="150F96"/>
          <w:right w:val="single" w:sz="4" w:space="0" w:color="150F96"/>
          <w:insideH w:val="nil"/>
          <w:insideV w:val="nil"/>
        </w:tcBorders>
        <w:shd w:val="clear" w:color="auto" w:fill="150F96"/>
      </w:tcPr>
    </w:tblStylePr>
    <w:tblStylePr w:type="lastRow">
      <w:rPr>
        <w:b/>
        <w:bCs/>
      </w:rPr>
      <w:tblPr/>
      <w:tcPr>
        <w:tcBorders>
          <w:top w:val="double" w:sz="4" w:space="0" w:color="150F96"/>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GridTable5Dark1">
    <w:name w:val="Grid Table 5 Dark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11">
    <w:name w:val="Grid Table 5 Dark - Accent 1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4F8FE"/>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1C1D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1C1D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1C1D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1C1D6"/>
      </w:tcPr>
    </w:tblStylePr>
    <w:tblStylePr w:type="band1Vert">
      <w:tblPr/>
      <w:tcPr>
        <w:shd w:val="clear" w:color="auto" w:fill="89F2FE"/>
      </w:tcPr>
    </w:tblStylePr>
    <w:tblStylePr w:type="band1Horz">
      <w:tblPr/>
      <w:tcPr>
        <w:shd w:val="clear" w:color="auto" w:fill="89F2FE"/>
      </w:tcPr>
    </w:tblStylePr>
  </w:style>
  <w:style w:type="table" w:customStyle="1" w:styleId="GridTable5Dark-Accent21">
    <w:name w:val="Grid Table 5 Dark - Accent 2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E0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66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66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66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6600"/>
      </w:tcPr>
    </w:tblStylePr>
    <w:tblStylePr w:type="band1Vert">
      <w:tblPr/>
      <w:tcPr>
        <w:shd w:val="clear" w:color="auto" w:fill="FFC199"/>
      </w:tcPr>
    </w:tblStylePr>
    <w:tblStylePr w:type="band1Horz">
      <w:tblPr/>
      <w:tcPr>
        <w:shd w:val="clear" w:color="auto" w:fill="FFC199"/>
      </w:tcPr>
    </w:tblStylePr>
  </w:style>
  <w:style w:type="table" w:customStyle="1" w:styleId="GridTable5Dark-Accent31">
    <w:name w:val="Grid Table 5 Dark - Accent 3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1D1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6E27C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6E27C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6E27C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6E27C5"/>
      </w:tcPr>
    </w:tblStylePr>
    <w:tblStylePr w:type="band1Vert">
      <w:tblPr/>
      <w:tcPr>
        <w:shd w:val="clear" w:color="auto" w:fill="C4A3ED"/>
      </w:tcPr>
    </w:tblStylePr>
    <w:tblStylePr w:type="band1Horz">
      <w:tblPr/>
      <w:tcPr>
        <w:shd w:val="clear" w:color="auto" w:fill="C4A3ED"/>
      </w:tcPr>
    </w:tblStylePr>
  </w:style>
  <w:style w:type="table" w:customStyle="1" w:styleId="GridTable5Dark-Accent41">
    <w:name w:val="Grid Table 5 Dark - Accent 4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0D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B61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B61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B61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B617"/>
      </w:tcPr>
    </w:tblStylePr>
    <w:tblStylePr w:type="band1Vert">
      <w:tblPr/>
      <w:tcPr>
        <w:shd w:val="clear" w:color="auto" w:fill="FFE1A2"/>
      </w:tcPr>
    </w:tblStylePr>
    <w:tblStylePr w:type="band1Horz">
      <w:tblPr/>
      <w:tcPr>
        <w:shd w:val="clear" w:color="auto" w:fill="FFE1A2"/>
      </w:tcPr>
    </w:tblStylePr>
  </w:style>
  <w:style w:type="table" w:customStyle="1" w:styleId="GridTable5Dark-Accent51">
    <w:name w:val="Grid Table 5 Dark - Accent 5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CCEA"/>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0198"/>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0198"/>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0198"/>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0198"/>
      </w:tcPr>
    </w:tblStylePr>
    <w:tblStylePr w:type="band1Vert">
      <w:tblPr/>
      <w:tcPr>
        <w:shd w:val="clear" w:color="auto" w:fill="FF99D5"/>
      </w:tcPr>
    </w:tblStylePr>
    <w:tblStylePr w:type="band1Horz">
      <w:tblPr/>
      <w:tcPr>
        <w:shd w:val="clear" w:color="auto" w:fill="FF99D5"/>
      </w:tcPr>
    </w:tblStylePr>
  </w:style>
  <w:style w:type="table" w:customStyle="1" w:styleId="GridTable5Dark-Accent61">
    <w:name w:val="Grid Table 5 Dark - Accent 61"/>
    <w:basedOn w:val="TableNormal"/>
    <w:uiPriority w:val="50"/>
    <w:rsid w:val="006E71E1"/>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2C0F8"/>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150F9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150F9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150F9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150F96"/>
      </w:tcPr>
    </w:tblStylePr>
    <w:tblStylePr w:type="band1Vert">
      <w:tblPr/>
      <w:tcPr>
        <w:shd w:val="clear" w:color="auto" w:fill="8681F2"/>
      </w:tcPr>
    </w:tblStylePr>
    <w:tblStylePr w:type="band1Horz">
      <w:tblPr/>
      <w:tcPr>
        <w:shd w:val="clear" w:color="auto" w:fill="8681F2"/>
      </w:tcPr>
    </w:tblStylePr>
  </w:style>
  <w:style w:type="table" w:customStyle="1" w:styleId="GridTable6Colorful1">
    <w:name w:val="Grid Table 6 Colorful1"/>
    <w:basedOn w:val="TableNormal"/>
    <w:uiPriority w:val="51"/>
    <w:rsid w:val="006E71E1"/>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6Colorful-Accent11">
    <w:name w:val="Grid Table 6 Colorful - Accent 11"/>
    <w:basedOn w:val="TableNormal"/>
    <w:uiPriority w:val="51"/>
    <w:rsid w:val="006E71E1"/>
    <w:rPr>
      <w:color w:val="008FA0"/>
    </w:rPr>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insideV w:val="single" w:sz="4" w:space="0" w:color="4EECFE"/>
      </w:tblBorders>
    </w:tblPr>
    <w:tblStylePr w:type="firstRow">
      <w:rPr>
        <w:b/>
        <w:bCs/>
      </w:rPr>
      <w:tblPr/>
      <w:tcPr>
        <w:tcBorders>
          <w:bottom w:val="single" w:sz="12" w:space="0" w:color="4EECFE"/>
        </w:tcBorders>
      </w:tcPr>
    </w:tblStylePr>
    <w:tblStylePr w:type="lastRow">
      <w:rPr>
        <w:b/>
        <w:bCs/>
      </w:rPr>
      <w:tblPr/>
      <w:tcPr>
        <w:tcBorders>
          <w:top w:val="double" w:sz="4" w:space="0" w:color="4EECFE"/>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GridTable6Colorful-Accent21">
    <w:name w:val="Grid Table 6 Colorful - Accent 21"/>
    <w:basedOn w:val="TableNormal"/>
    <w:uiPriority w:val="51"/>
    <w:rsid w:val="006E71E1"/>
    <w:rPr>
      <w:color w:val="BF4C00"/>
    </w:rPr>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insideV w:val="single" w:sz="4" w:space="0" w:color="FFA366"/>
      </w:tblBorders>
    </w:tblPr>
    <w:tblStylePr w:type="firstRow">
      <w:rPr>
        <w:b/>
        <w:bCs/>
      </w:rPr>
      <w:tblPr/>
      <w:tcPr>
        <w:tcBorders>
          <w:bottom w:val="single" w:sz="12" w:space="0" w:color="FFA366"/>
        </w:tcBorders>
      </w:tcPr>
    </w:tblStylePr>
    <w:tblStylePr w:type="lastRow">
      <w:rPr>
        <w:b/>
        <w:bCs/>
      </w:rPr>
      <w:tblPr/>
      <w:tcPr>
        <w:tcBorders>
          <w:top w:val="double" w:sz="4" w:space="0" w:color="FFA366"/>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GridTable6Colorful-Accent31">
    <w:name w:val="Grid Table 6 Colorful - Accent 31"/>
    <w:basedOn w:val="TableNormal"/>
    <w:uiPriority w:val="51"/>
    <w:rsid w:val="006E71E1"/>
    <w:rPr>
      <w:color w:val="521D93"/>
    </w:rPr>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insideV w:val="single" w:sz="4" w:space="0" w:color="A675E3"/>
      </w:tblBorders>
    </w:tblPr>
    <w:tblStylePr w:type="firstRow">
      <w:rPr>
        <w:b/>
        <w:bCs/>
      </w:rPr>
      <w:tblPr/>
      <w:tcPr>
        <w:tcBorders>
          <w:bottom w:val="single" w:sz="12" w:space="0" w:color="A675E3"/>
        </w:tcBorders>
      </w:tcPr>
    </w:tblStylePr>
    <w:tblStylePr w:type="lastRow">
      <w:rPr>
        <w:b/>
        <w:bCs/>
      </w:rPr>
      <w:tblPr/>
      <w:tcPr>
        <w:tcBorders>
          <w:top w:val="double" w:sz="4" w:space="0" w:color="A675E3"/>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GridTable6Colorful-Accent41">
    <w:name w:val="Grid Table 6 Colorful - Accent 41"/>
    <w:basedOn w:val="TableNormal"/>
    <w:uiPriority w:val="51"/>
    <w:rsid w:val="006E71E1"/>
    <w:rPr>
      <w:color w:val="D08D00"/>
    </w:rPr>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insideV w:val="single" w:sz="4" w:space="0" w:color="FFD273"/>
      </w:tblBorders>
    </w:tblPr>
    <w:tblStylePr w:type="firstRow">
      <w:rPr>
        <w:b/>
        <w:bCs/>
      </w:rPr>
      <w:tblPr/>
      <w:tcPr>
        <w:tcBorders>
          <w:bottom w:val="single" w:sz="12" w:space="0" w:color="FFD273"/>
        </w:tcBorders>
      </w:tcPr>
    </w:tblStylePr>
    <w:tblStylePr w:type="lastRow">
      <w:rPr>
        <w:b/>
        <w:bCs/>
      </w:rPr>
      <w:tblPr/>
      <w:tcPr>
        <w:tcBorders>
          <w:top w:val="double" w:sz="4" w:space="0" w:color="FFD273"/>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GridTable6Colorful-Accent51">
    <w:name w:val="Grid Table 6 Colorful - Accent 51"/>
    <w:basedOn w:val="TableNormal"/>
    <w:uiPriority w:val="51"/>
    <w:rsid w:val="006E71E1"/>
    <w:rPr>
      <w:color w:val="BF0071"/>
    </w:rPr>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insideV w:val="single" w:sz="4" w:space="0" w:color="FF66C0"/>
      </w:tblBorders>
    </w:tblPr>
    <w:tblStylePr w:type="firstRow">
      <w:rPr>
        <w:b/>
        <w:bCs/>
      </w:rPr>
      <w:tblPr/>
      <w:tcPr>
        <w:tcBorders>
          <w:bottom w:val="single" w:sz="12" w:space="0" w:color="FF66C0"/>
        </w:tcBorders>
      </w:tcPr>
    </w:tblStylePr>
    <w:tblStylePr w:type="lastRow">
      <w:rPr>
        <w:b/>
        <w:bCs/>
      </w:rPr>
      <w:tblPr/>
      <w:tcPr>
        <w:tcBorders>
          <w:top w:val="double" w:sz="4" w:space="0" w:color="FF66C0"/>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GridTable6Colorful-Accent61">
    <w:name w:val="Grid Table 6 Colorful - Accent 61"/>
    <w:basedOn w:val="TableNormal"/>
    <w:uiPriority w:val="51"/>
    <w:rsid w:val="006E71E1"/>
    <w:rPr>
      <w:color w:val="0F0B70"/>
    </w:rPr>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insideV w:val="single" w:sz="4" w:space="0" w:color="4A42EC"/>
      </w:tblBorders>
    </w:tblPr>
    <w:tblStylePr w:type="firstRow">
      <w:rPr>
        <w:b/>
        <w:bCs/>
      </w:rPr>
      <w:tblPr/>
      <w:tcPr>
        <w:tcBorders>
          <w:bottom w:val="single" w:sz="12" w:space="0" w:color="4A42EC"/>
        </w:tcBorders>
      </w:tcPr>
    </w:tblStylePr>
    <w:tblStylePr w:type="lastRow">
      <w:rPr>
        <w:b/>
        <w:bCs/>
      </w:rPr>
      <w:tblPr/>
      <w:tcPr>
        <w:tcBorders>
          <w:top w:val="double" w:sz="4" w:space="0" w:color="4A42EC"/>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GridTable7Colorful1">
    <w:name w:val="Grid Table 7 Colorful1"/>
    <w:basedOn w:val="TableNormal"/>
    <w:uiPriority w:val="52"/>
    <w:rsid w:val="006E71E1"/>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7Colorful-Accent11">
    <w:name w:val="Grid Table 7 Colorful - Accent 11"/>
    <w:basedOn w:val="TableNormal"/>
    <w:uiPriority w:val="52"/>
    <w:rsid w:val="006E71E1"/>
    <w:rPr>
      <w:color w:val="008FA0"/>
    </w:rPr>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insideV w:val="single" w:sz="4" w:space="0" w:color="4EECF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4F8FE"/>
      </w:tcPr>
    </w:tblStylePr>
    <w:tblStylePr w:type="band1Horz">
      <w:tblPr/>
      <w:tcPr>
        <w:shd w:val="clear" w:color="auto" w:fill="C4F8FE"/>
      </w:tcPr>
    </w:tblStylePr>
    <w:tblStylePr w:type="neCell">
      <w:tblPr/>
      <w:tcPr>
        <w:tcBorders>
          <w:bottom w:val="single" w:sz="4" w:space="0" w:color="4EECFE"/>
        </w:tcBorders>
      </w:tcPr>
    </w:tblStylePr>
    <w:tblStylePr w:type="nwCell">
      <w:tblPr/>
      <w:tcPr>
        <w:tcBorders>
          <w:bottom w:val="single" w:sz="4" w:space="0" w:color="4EECFE"/>
        </w:tcBorders>
      </w:tcPr>
    </w:tblStylePr>
    <w:tblStylePr w:type="seCell">
      <w:tblPr/>
      <w:tcPr>
        <w:tcBorders>
          <w:top w:val="single" w:sz="4" w:space="0" w:color="4EECFE"/>
        </w:tcBorders>
      </w:tcPr>
    </w:tblStylePr>
    <w:tblStylePr w:type="swCell">
      <w:tblPr/>
      <w:tcPr>
        <w:tcBorders>
          <w:top w:val="single" w:sz="4" w:space="0" w:color="4EECFE"/>
        </w:tcBorders>
      </w:tcPr>
    </w:tblStylePr>
  </w:style>
  <w:style w:type="table" w:customStyle="1" w:styleId="GridTable7Colorful-Accent21">
    <w:name w:val="Grid Table 7 Colorful - Accent 21"/>
    <w:basedOn w:val="TableNormal"/>
    <w:uiPriority w:val="52"/>
    <w:rsid w:val="006E71E1"/>
    <w:rPr>
      <w:color w:val="BF4C00"/>
    </w:rPr>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insideV w:val="single" w:sz="4" w:space="0" w:color="FFA3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E0CC"/>
      </w:tcPr>
    </w:tblStylePr>
    <w:tblStylePr w:type="band1Horz">
      <w:tblPr/>
      <w:tcPr>
        <w:shd w:val="clear" w:color="auto" w:fill="FFE0CC"/>
      </w:tcPr>
    </w:tblStylePr>
    <w:tblStylePr w:type="neCell">
      <w:tblPr/>
      <w:tcPr>
        <w:tcBorders>
          <w:bottom w:val="single" w:sz="4" w:space="0" w:color="FFA366"/>
        </w:tcBorders>
      </w:tcPr>
    </w:tblStylePr>
    <w:tblStylePr w:type="nwCell">
      <w:tblPr/>
      <w:tcPr>
        <w:tcBorders>
          <w:bottom w:val="single" w:sz="4" w:space="0" w:color="FFA366"/>
        </w:tcBorders>
      </w:tcPr>
    </w:tblStylePr>
    <w:tblStylePr w:type="seCell">
      <w:tblPr/>
      <w:tcPr>
        <w:tcBorders>
          <w:top w:val="single" w:sz="4" w:space="0" w:color="FFA366"/>
        </w:tcBorders>
      </w:tcPr>
    </w:tblStylePr>
    <w:tblStylePr w:type="swCell">
      <w:tblPr/>
      <w:tcPr>
        <w:tcBorders>
          <w:top w:val="single" w:sz="4" w:space="0" w:color="FFA366"/>
        </w:tcBorders>
      </w:tcPr>
    </w:tblStylePr>
  </w:style>
  <w:style w:type="table" w:customStyle="1" w:styleId="GridTable7Colorful-Accent31">
    <w:name w:val="Grid Table 7 Colorful - Accent 31"/>
    <w:basedOn w:val="TableNormal"/>
    <w:uiPriority w:val="52"/>
    <w:rsid w:val="006E71E1"/>
    <w:rPr>
      <w:color w:val="521D93"/>
    </w:rPr>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insideV w:val="single" w:sz="4" w:space="0" w:color="A675E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1D1F6"/>
      </w:tcPr>
    </w:tblStylePr>
    <w:tblStylePr w:type="band1Horz">
      <w:tblPr/>
      <w:tcPr>
        <w:shd w:val="clear" w:color="auto" w:fill="E1D1F6"/>
      </w:tcPr>
    </w:tblStylePr>
    <w:tblStylePr w:type="neCell">
      <w:tblPr/>
      <w:tcPr>
        <w:tcBorders>
          <w:bottom w:val="single" w:sz="4" w:space="0" w:color="A675E3"/>
        </w:tcBorders>
      </w:tcPr>
    </w:tblStylePr>
    <w:tblStylePr w:type="nwCell">
      <w:tblPr/>
      <w:tcPr>
        <w:tcBorders>
          <w:bottom w:val="single" w:sz="4" w:space="0" w:color="A675E3"/>
        </w:tcBorders>
      </w:tcPr>
    </w:tblStylePr>
    <w:tblStylePr w:type="seCell">
      <w:tblPr/>
      <w:tcPr>
        <w:tcBorders>
          <w:top w:val="single" w:sz="4" w:space="0" w:color="A675E3"/>
        </w:tcBorders>
      </w:tcPr>
    </w:tblStylePr>
    <w:tblStylePr w:type="swCell">
      <w:tblPr/>
      <w:tcPr>
        <w:tcBorders>
          <w:top w:val="single" w:sz="4" w:space="0" w:color="A675E3"/>
        </w:tcBorders>
      </w:tcPr>
    </w:tblStylePr>
  </w:style>
  <w:style w:type="table" w:customStyle="1" w:styleId="GridTable7Colorful-Accent41">
    <w:name w:val="Grid Table 7 Colorful - Accent 41"/>
    <w:basedOn w:val="TableNormal"/>
    <w:uiPriority w:val="52"/>
    <w:rsid w:val="006E71E1"/>
    <w:rPr>
      <w:color w:val="D08D00"/>
    </w:rPr>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insideV w:val="single" w:sz="4" w:space="0" w:color="FFD27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F0D0"/>
      </w:tcPr>
    </w:tblStylePr>
    <w:tblStylePr w:type="band1Horz">
      <w:tblPr/>
      <w:tcPr>
        <w:shd w:val="clear" w:color="auto" w:fill="FFF0D0"/>
      </w:tcPr>
    </w:tblStylePr>
    <w:tblStylePr w:type="neCell">
      <w:tblPr/>
      <w:tcPr>
        <w:tcBorders>
          <w:bottom w:val="single" w:sz="4" w:space="0" w:color="FFD273"/>
        </w:tcBorders>
      </w:tcPr>
    </w:tblStylePr>
    <w:tblStylePr w:type="nwCell">
      <w:tblPr/>
      <w:tcPr>
        <w:tcBorders>
          <w:bottom w:val="single" w:sz="4" w:space="0" w:color="FFD273"/>
        </w:tcBorders>
      </w:tcPr>
    </w:tblStylePr>
    <w:tblStylePr w:type="seCell">
      <w:tblPr/>
      <w:tcPr>
        <w:tcBorders>
          <w:top w:val="single" w:sz="4" w:space="0" w:color="FFD273"/>
        </w:tcBorders>
      </w:tcPr>
    </w:tblStylePr>
    <w:tblStylePr w:type="swCell">
      <w:tblPr/>
      <w:tcPr>
        <w:tcBorders>
          <w:top w:val="single" w:sz="4" w:space="0" w:color="FFD273"/>
        </w:tcBorders>
      </w:tcPr>
    </w:tblStylePr>
  </w:style>
  <w:style w:type="table" w:customStyle="1" w:styleId="GridTable7Colorful-Accent51">
    <w:name w:val="Grid Table 7 Colorful - Accent 51"/>
    <w:basedOn w:val="TableNormal"/>
    <w:uiPriority w:val="52"/>
    <w:rsid w:val="006E71E1"/>
    <w:rPr>
      <w:color w:val="BF0071"/>
    </w:rPr>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insideV w:val="single" w:sz="4" w:space="0" w:color="FF66C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FCCEA"/>
      </w:tcPr>
    </w:tblStylePr>
    <w:tblStylePr w:type="band1Horz">
      <w:tblPr/>
      <w:tcPr>
        <w:shd w:val="clear" w:color="auto" w:fill="FFCCEA"/>
      </w:tcPr>
    </w:tblStylePr>
    <w:tblStylePr w:type="neCell">
      <w:tblPr/>
      <w:tcPr>
        <w:tcBorders>
          <w:bottom w:val="single" w:sz="4" w:space="0" w:color="FF66C0"/>
        </w:tcBorders>
      </w:tcPr>
    </w:tblStylePr>
    <w:tblStylePr w:type="nwCell">
      <w:tblPr/>
      <w:tcPr>
        <w:tcBorders>
          <w:bottom w:val="single" w:sz="4" w:space="0" w:color="FF66C0"/>
        </w:tcBorders>
      </w:tcPr>
    </w:tblStylePr>
    <w:tblStylePr w:type="seCell">
      <w:tblPr/>
      <w:tcPr>
        <w:tcBorders>
          <w:top w:val="single" w:sz="4" w:space="0" w:color="FF66C0"/>
        </w:tcBorders>
      </w:tcPr>
    </w:tblStylePr>
    <w:tblStylePr w:type="swCell">
      <w:tblPr/>
      <w:tcPr>
        <w:tcBorders>
          <w:top w:val="single" w:sz="4" w:space="0" w:color="FF66C0"/>
        </w:tcBorders>
      </w:tcPr>
    </w:tblStylePr>
  </w:style>
  <w:style w:type="table" w:customStyle="1" w:styleId="GridTable7Colorful-Accent61">
    <w:name w:val="Grid Table 7 Colorful - Accent 61"/>
    <w:basedOn w:val="TableNormal"/>
    <w:uiPriority w:val="52"/>
    <w:rsid w:val="006E71E1"/>
    <w:rPr>
      <w:color w:val="0F0B70"/>
    </w:rPr>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insideV w:val="single" w:sz="4" w:space="0" w:color="4A42E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2C0F8"/>
      </w:tcPr>
    </w:tblStylePr>
    <w:tblStylePr w:type="band1Horz">
      <w:tblPr/>
      <w:tcPr>
        <w:shd w:val="clear" w:color="auto" w:fill="C2C0F8"/>
      </w:tcPr>
    </w:tblStylePr>
    <w:tblStylePr w:type="neCell">
      <w:tblPr/>
      <w:tcPr>
        <w:tcBorders>
          <w:bottom w:val="single" w:sz="4" w:space="0" w:color="4A42EC"/>
        </w:tcBorders>
      </w:tcPr>
    </w:tblStylePr>
    <w:tblStylePr w:type="nwCell">
      <w:tblPr/>
      <w:tcPr>
        <w:tcBorders>
          <w:bottom w:val="single" w:sz="4" w:space="0" w:color="4A42EC"/>
        </w:tcBorders>
      </w:tcPr>
    </w:tblStylePr>
    <w:tblStylePr w:type="seCell">
      <w:tblPr/>
      <w:tcPr>
        <w:tcBorders>
          <w:top w:val="single" w:sz="4" w:space="0" w:color="4A42EC"/>
        </w:tcBorders>
      </w:tcPr>
    </w:tblStylePr>
    <w:tblStylePr w:type="swCell">
      <w:tblPr/>
      <w:tcPr>
        <w:tcBorders>
          <w:top w:val="single" w:sz="4" w:space="0" w:color="4A42EC"/>
        </w:tcBorders>
      </w:tcPr>
    </w:tblStylePr>
  </w:style>
  <w:style w:type="character" w:customStyle="1" w:styleId="Heading4Char">
    <w:name w:val="Heading 4 Char"/>
    <w:link w:val="Heading4"/>
    <w:uiPriority w:val="9"/>
    <w:semiHidden/>
    <w:rsid w:val="006E71E1"/>
    <w:rPr>
      <w:rFonts w:ascii="Georgia" w:eastAsia="SimHei" w:hAnsi="Georgia" w:cs="Times New Roman"/>
      <w:i/>
      <w:iCs/>
      <w:noProof/>
      <w:color w:val="008FA0"/>
      <w:spacing w:val="4"/>
      <w:sz w:val="21"/>
      <w:szCs w:val="22"/>
    </w:rPr>
  </w:style>
  <w:style w:type="character" w:customStyle="1" w:styleId="Heading5Char">
    <w:name w:val="Heading 5 Char"/>
    <w:link w:val="Heading5"/>
    <w:uiPriority w:val="9"/>
    <w:semiHidden/>
    <w:rsid w:val="006E71E1"/>
    <w:rPr>
      <w:rFonts w:ascii="Georgia" w:eastAsia="SimHei" w:hAnsi="Georgia" w:cs="Times New Roman"/>
      <w:noProof/>
      <w:color w:val="008FA0"/>
      <w:spacing w:val="4"/>
      <w:sz w:val="21"/>
      <w:szCs w:val="22"/>
    </w:rPr>
  </w:style>
  <w:style w:type="character" w:customStyle="1" w:styleId="Heading6Char">
    <w:name w:val="Heading 6 Char"/>
    <w:link w:val="Heading6"/>
    <w:uiPriority w:val="9"/>
    <w:semiHidden/>
    <w:rsid w:val="006E71E1"/>
    <w:rPr>
      <w:rFonts w:ascii="Georgia" w:eastAsia="SimHei" w:hAnsi="Georgia" w:cs="Times New Roman"/>
      <w:noProof/>
      <w:color w:val="005F6A"/>
      <w:spacing w:val="4"/>
      <w:sz w:val="21"/>
      <w:szCs w:val="22"/>
    </w:rPr>
  </w:style>
  <w:style w:type="character" w:customStyle="1" w:styleId="Heading7Char">
    <w:name w:val="Heading 7 Char"/>
    <w:link w:val="Heading7"/>
    <w:uiPriority w:val="9"/>
    <w:semiHidden/>
    <w:rsid w:val="006E71E1"/>
    <w:rPr>
      <w:rFonts w:ascii="Georgia" w:eastAsia="SimHei" w:hAnsi="Georgia" w:cs="Times New Roman"/>
      <w:i/>
      <w:iCs/>
      <w:noProof/>
      <w:color w:val="005F6A"/>
      <w:spacing w:val="4"/>
      <w:sz w:val="21"/>
      <w:szCs w:val="22"/>
    </w:rPr>
  </w:style>
  <w:style w:type="character" w:customStyle="1" w:styleId="Heading8Char">
    <w:name w:val="Heading 8 Char"/>
    <w:link w:val="Heading8"/>
    <w:uiPriority w:val="9"/>
    <w:semiHidden/>
    <w:rsid w:val="006E71E1"/>
    <w:rPr>
      <w:rFonts w:ascii="Georgia" w:eastAsia="SimHei" w:hAnsi="Georgia" w:cs="Times New Roman"/>
      <w:noProof/>
      <w:color w:val="272727"/>
      <w:spacing w:val="4"/>
      <w:sz w:val="21"/>
      <w:szCs w:val="21"/>
    </w:rPr>
  </w:style>
  <w:style w:type="character" w:customStyle="1" w:styleId="Heading9Char">
    <w:name w:val="Heading 9 Char"/>
    <w:link w:val="Heading9"/>
    <w:uiPriority w:val="9"/>
    <w:semiHidden/>
    <w:rsid w:val="006E71E1"/>
    <w:rPr>
      <w:rFonts w:ascii="Georgia" w:eastAsia="SimHei" w:hAnsi="Georgia" w:cs="Times New Roman"/>
      <w:i/>
      <w:iCs/>
      <w:noProof/>
      <w:color w:val="272727"/>
      <w:spacing w:val="4"/>
      <w:sz w:val="21"/>
      <w:szCs w:val="21"/>
    </w:rPr>
  </w:style>
  <w:style w:type="character" w:styleId="HTMLAcronym">
    <w:name w:val="HTML Acronym"/>
    <w:basedOn w:val="DefaultParagraphFont"/>
    <w:uiPriority w:val="99"/>
    <w:semiHidden/>
    <w:unhideWhenUsed/>
    <w:rsid w:val="006E71E1"/>
  </w:style>
  <w:style w:type="paragraph" w:styleId="HTMLAddress">
    <w:name w:val="HTML Address"/>
    <w:basedOn w:val="Normal"/>
    <w:link w:val="HTMLAddressChar"/>
    <w:uiPriority w:val="99"/>
    <w:semiHidden/>
    <w:unhideWhenUsed/>
    <w:rsid w:val="006E71E1"/>
    <w:pPr>
      <w:spacing w:after="0"/>
    </w:pPr>
    <w:rPr>
      <w:i/>
      <w:iCs/>
    </w:rPr>
  </w:style>
  <w:style w:type="character" w:customStyle="1" w:styleId="HTMLAddressChar">
    <w:name w:val="HTML Address Char"/>
    <w:link w:val="HTMLAddress"/>
    <w:uiPriority w:val="99"/>
    <w:semiHidden/>
    <w:rsid w:val="006E71E1"/>
    <w:rPr>
      <w:rFonts w:ascii="Georgia" w:hAnsi="Georgia"/>
      <w:i/>
      <w:iCs/>
      <w:noProof/>
      <w:spacing w:val="4"/>
      <w:sz w:val="21"/>
      <w:szCs w:val="22"/>
    </w:rPr>
  </w:style>
  <w:style w:type="character" w:styleId="HTMLCite">
    <w:name w:val="HTML Cite"/>
    <w:uiPriority w:val="99"/>
    <w:semiHidden/>
    <w:unhideWhenUsed/>
    <w:rsid w:val="006E71E1"/>
    <w:rPr>
      <w:i/>
      <w:iCs/>
    </w:rPr>
  </w:style>
  <w:style w:type="character" w:styleId="HTMLCode">
    <w:name w:val="HTML Code"/>
    <w:uiPriority w:val="99"/>
    <w:semiHidden/>
    <w:unhideWhenUsed/>
    <w:rsid w:val="006E71E1"/>
    <w:rPr>
      <w:rFonts w:ascii="Consolas" w:hAnsi="Consolas"/>
      <w:sz w:val="20"/>
      <w:szCs w:val="20"/>
    </w:rPr>
  </w:style>
  <w:style w:type="character" w:styleId="HTMLDefinition">
    <w:name w:val="HTML Definition"/>
    <w:uiPriority w:val="99"/>
    <w:semiHidden/>
    <w:unhideWhenUsed/>
    <w:rsid w:val="006E71E1"/>
    <w:rPr>
      <w:i/>
      <w:iCs/>
    </w:rPr>
  </w:style>
  <w:style w:type="character" w:styleId="HTMLKeyboard">
    <w:name w:val="HTML Keyboard"/>
    <w:uiPriority w:val="99"/>
    <w:semiHidden/>
    <w:unhideWhenUsed/>
    <w:rsid w:val="006E71E1"/>
    <w:rPr>
      <w:rFonts w:ascii="Consolas" w:hAnsi="Consolas"/>
      <w:sz w:val="20"/>
      <w:szCs w:val="20"/>
    </w:rPr>
  </w:style>
  <w:style w:type="paragraph" w:styleId="HTMLPreformatted">
    <w:name w:val="HTML Preformatted"/>
    <w:basedOn w:val="Normal"/>
    <w:link w:val="HTMLPreformattedChar"/>
    <w:uiPriority w:val="99"/>
    <w:semiHidden/>
    <w:unhideWhenUsed/>
    <w:rsid w:val="006E71E1"/>
    <w:pPr>
      <w:spacing w:after="0"/>
    </w:pPr>
    <w:rPr>
      <w:rFonts w:ascii="Consolas" w:hAnsi="Consolas"/>
      <w:sz w:val="20"/>
      <w:szCs w:val="20"/>
    </w:rPr>
  </w:style>
  <w:style w:type="character" w:customStyle="1" w:styleId="HTMLPreformattedChar">
    <w:name w:val="HTML Preformatted Char"/>
    <w:link w:val="HTMLPreformatted"/>
    <w:uiPriority w:val="99"/>
    <w:semiHidden/>
    <w:rsid w:val="006E71E1"/>
    <w:rPr>
      <w:rFonts w:ascii="Consolas" w:hAnsi="Consolas"/>
      <w:noProof/>
      <w:spacing w:val="4"/>
    </w:rPr>
  </w:style>
  <w:style w:type="character" w:styleId="HTMLSample">
    <w:name w:val="HTML Sample"/>
    <w:uiPriority w:val="99"/>
    <w:semiHidden/>
    <w:unhideWhenUsed/>
    <w:rsid w:val="006E71E1"/>
    <w:rPr>
      <w:rFonts w:ascii="Consolas" w:hAnsi="Consolas"/>
      <w:sz w:val="24"/>
      <w:szCs w:val="24"/>
    </w:rPr>
  </w:style>
  <w:style w:type="character" w:styleId="HTMLTypewriter">
    <w:name w:val="HTML Typewriter"/>
    <w:uiPriority w:val="99"/>
    <w:semiHidden/>
    <w:unhideWhenUsed/>
    <w:rsid w:val="006E71E1"/>
    <w:rPr>
      <w:rFonts w:ascii="Consolas" w:hAnsi="Consolas"/>
      <w:sz w:val="20"/>
      <w:szCs w:val="20"/>
    </w:rPr>
  </w:style>
  <w:style w:type="character" w:styleId="HTMLVariable">
    <w:name w:val="HTML Variable"/>
    <w:uiPriority w:val="99"/>
    <w:semiHidden/>
    <w:unhideWhenUsed/>
    <w:rsid w:val="006E71E1"/>
    <w:rPr>
      <w:i/>
      <w:iCs/>
    </w:rPr>
  </w:style>
  <w:style w:type="character" w:styleId="Hyperlink">
    <w:name w:val="Hyperlink"/>
    <w:uiPriority w:val="99"/>
    <w:semiHidden/>
    <w:unhideWhenUsed/>
    <w:rsid w:val="006E71E1"/>
    <w:rPr>
      <w:color w:val="150F96"/>
      <w:u w:val="single"/>
    </w:rPr>
  </w:style>
  <w:style w:type="paragraph" w:styleId="Index1">
    <w:name w:val="index 1"/>
    <w:basedOn w:val="Normal"/>
    <w:next w:val="Normal"/>
    <w:autoRedefine/>
    <w:uiPriority w:val="99"/>
    <w:semiHidden/>
    <w:unhideWhenUsed/>
    <w:rsid w:val="006E71E1"/>
    <w:pPr>
      <w:spacing w:after="0"/>
      <w:ind w:left="210" w:hanging="210"/>
    </w:pPr>
  </w:style>
  <w:style w:type="paragraph" w:styleId="Index2">
    <w:name w:val="index 2"/>
    <w:basedOn w:val="Normal"/>
    <w:next w:val="Normal"/>
    <w:autoRedefine/>
    <w:uiPriority w:val="99"/>
    <w:semiHidden/>
    <w:unhideWhenUsed/>
    <w:rsid w:val="006E71E1"/>
    <w:pPr>
      <w:spacing w:after="0"/>
      <w:ind w:left="420" w:hanging="210"/>
    </w:pPr>
  </w:style>
  <w:style w:type="paragraph" w:styleId="Index3">
    <w:name w:val="index 3"/>
    <w:basedOn w:val="Normal"/>
    <w:next w:val="Normal"/>
    <w:autoRedefine/>
    <w:uiPriority w:val="99"/>
    <w:semiHidden/>
    <w:unhideWhenUsed/>
    <w:rsid w:val="006E71E1"/>
    <w:pPr>
      <w:spacing w:after="0"/>
      <w:ind w:left="630" w:hanging="210"/>
    </w:pPr>
  </w:style>
  <w:style w:type="paragraph" w:styleId="Index4">
    <w:name w:val="index 4"/>
    <w:basedOn w:val="Normal"/>
    <w:next w:val="Normal"/>
    <w:autoRedefine/>
    <w:uiPriority w:val="99"/>
    <w:semiHidden/>
    <w:unhideWhenUsed/>
    <w:rsid w:val="006E71E1"/>
    <w:pPr>
      <w:spacing w:after="0"/>
      <w:ind w:left="840" w:hanging="210"/>
    </w:pPr>
  </w:style>
  <w:style w:type="paragraph" w:styleId="Index5">
    <w:name w:val="index 5"/>
    <w:basedOn w:val="Normal"/>
    <w:next w:val="Normal"/>
    <w:autoRedefine/>
    <w:uiPriority w:val="99"/>
    <w:semiHidden/>
    <w:unhideWhenUsed/>
    <w:rsid w:val="006E71E1"/>
    <w:pPr>
      <w:spacing w:after="0"/>
      <w:ind w:left="1050" w:hanging="210"/>
    </w:pPr>
  </w:style>
  <w:style w:type="paragraph" w:styleId="Index6">
    <w:name w:val="index 6"/>
    <w:basedOn w:val="Normal"/>
    <w:next w:val="Normal"/>
    <w:autoRedefine/>
    <w:uiPriority w:val="99"/>
    <w:semiHidden/>
    <w:unhideWhenUsed/>
    <w:rsid w:val="006E71E1"/>
    <w:pPr>
      <w:spacing w:after="0"/>
      <w:ind w:left="1260" w:hanging="210"/>
    </w:pPr>
  </w:style>
  <w:style w:type="paragraph" w:styleId="Index7">
    <w:name w:val="index 7"/>
    <w:basedOn w:val="Normal"/>
    <w:next w:val="Normal"/>
    <w:autoRedefine/>
    <w:uiPriority w:val="99"/>
    <w:semiHidden/>
    <w:unhideWhenUsed/>
    <w:rsid w:val="006E71E1"/>
    <w:pPr>
      <w:spacing w:after="0"/>
      <w:ind w:left="1470" w:hanging="210"/>
    </w:pPr>
  </w:style>
  <w:style w:type="paragraph" w:styleId="Index8">
    <w:name w:val="index 8"/>
    <w:basedOn w:val="Normal"/>
    <w:next w:val="Normal"/>
    <w:autoRedefine/>
    <w:uiPriority w:val="99"/>
    <w:semiHidden/>
    <w:unhideWhenUsed/>
    <w:rsid w:val="006E71E1"/>
    <w:pPr>
      <w:spacing w:after="0"/>
      <w:ind w:left="1680" w:hanging="210"/>
    </w:pPr>
  </w:style>
  <w:style w:type="paragraph" w:styleId="Index9">
    <w:name w:val="index 9"/>
    <w:basedOn w:val="Normal"/>
    <w:next w:val="Normal"/>
    <w:autoRedefine/>
    <w:uiPriority w:val="99"/>
    <w:semiHidden/>
    <w:unhideWhenUsed/>
    <w:rsid w:val="006E71E1"/>
    <w:pPr>
      <w:spacing w:after="0"/>
      <w:ind w:left="1890" w:hanging="210"/>
    </w:pPr>
  </w:style>
  <w:style w:type="paragraph" w:styleId="IndexHeading">
    <w:name w:val="index heading"/>
    <w:basedOn w:val="Normal"/>
    <w:next w:val="Index1"/>
    <w:uiPriority w:val="99"/>
    <w:semiHidden/>
    <w:unhideWhenUsed/>
    <w:rsid w:val="006E71E1"/>
    <w:rPr>
      <w:rFonts w:eastAsia="SimHei"/>
      <w:b/>
      <w:bCs/>
    </w:rPr>
  </w:style>
  <w:style w:type="character" w:customStyle="1" w:styleId="PlainTable41">
    <w:name w:val="Plain Table 41"/>
    <w:uiPriority w:val="21"/>
    <w:rsid w:val="006E71E1"/>
    <w:rPr>
      <w:i/>
      <w:iCs/>
      <w:color w:val="01C1D6"/>
    </w:rPr>
  </w:style>
  <w:style w:type="paragraph" w:customStyle="1" w:styleId="LightShading-Accent21">
    <w:name w:val="Light Shading - Accent 21"/>
    <w:basedOn w:val="Normal"/>
    <w:next w:val="Normal"/>
    <w:link w:val="LightShading-Accent2Char"/>
    <w:uiPriority w:val="30"/>
    <w:rsid w:val="006E71E1"/>
    <w:pPr>
      <w:pBdr>
        <w:top w:val="single" w:sz="4" w:space="10" w:color="01C1D6"/>
        <w:bottom w:val="single" w:sz="4" w:space="10" w:color="01C1D6"/>
      </w:pBdr>
      <w:spacing w:before="360" w:after="360"/>
      <w:ind w:left="864" w:right="864"/>
      <w:jc w:val="center"/>
    </w:pPr>
    <w:rPr>
      <w:i/>
      <w:iCs/>
      <w:color w:val="01C1D6"/>
    </w:rPr>
  </w:style>
  <w:style w:type="character" w:customStyle="1" w:styleId="LightShading-Accent2Char">
    <w:name w:val="Light Shading - Accent 2 Char"/>
    <w:link w:val="LightShading-Accent21"/>
    <w:uiPriority w:val="30"/>
    <w:rsid w:val="006E71E1"/>
    <w:rPr>
      <w:rFonts w:ascii="Georgia" w:hAnsi="Georgia"/>
      <w:i/>
      <w:iCs/>
      <w:noProof/>
      <w:color w:val="01C1D6"/>
      <w:spacing w:val="4"/>
      <w:sz w:val="21"/>
      <w:szCs w:val="22"/>
    </w:rPr>
  </w:style>
  <w:style w:type="character" w:customStyle="1" w:styleId="TableGridLight2">
    <w:name w:val="Table Grid Light2"/>
    <w:uiPriority w:val="32"/>
    <w:rsid w:val="006E71E1"/>
    <w:rPr>
      <w:b/>
      <w:bCs/>
      <w:smallCaps/>
      <w:color w:val="01C1D6"/>
      <w:spacing w:val="5"/>
    </w:rPr>
  </w:style>
  <w:style w:type="table" w:styleId="ColorfulShading">
    <w:name w:val="Colorful Shading"/>
    <w:basedOn w:val="TableNormal"/>
    <w:uiPriority w:val="62"/>
    <w:semiHidden/>
    <w:unhideWhenUsed/>
    <w:rsid w:val="006E71E1"/>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Georgia" w:eastAsia="SimHei" w:hAnsi="Georg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Georgia" w:eastAsia="SimHei" w:hAnsi="Georg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2"/>
    <w:semiHidden/>
    <w:unhideWhenUsed/>
    <w:rsid w:val="006E71E1"/>
    <w:tblPr>
      <w:tblStyleRowBandSize w:val="1"/>
      <w:tblStyleColBandSize w:val="1"/>
      <w:tblBorders>
        <w:top w:val="single" w:sz="8" w:space="0" w:color="01C1D6"/>
        <w:left w:val="single" w:sz="8" w:space="0" w:color="01C1D6"/>
        <w:bottom w:val="single" w:sz="8" w:space="0" w:color="01C1D6"/>
        <w:right w:val="single" w:sz="8" w:space="0" w:color="01C1D6"/>
        <w:insideH w:val="single" w:sz="8" w:space="0" w:color="01C1D6"/>
        <w:insideV w:val="single" w:sz="8" w:space="0" w:color="01C1D6"/>
      </w:tblBorders>
    </w:tblPr>
    <w:tblStylePr w:type="firstRow">
      <w:pPr>
        <w:spacing w:before="0" w:after="0" w:line="240" w:lineRule="auto"/>
      </w:pPr>
      <w:rPr>
        <w:rFonts w:ascii="Georgia" w:eastAsia="SimHei" w:hAnsi="Georgia" w:cs="Times New Roman"/>
        <w:b/>
        <w:bCs/>
      </w:rPr>
      <w:tblPr/>
      <w:tcPr>
        <w:tcBorders>
          <w:top w:val="single" w:sz="8" w:space="0" w:color="01C1D6"/>
          <w:left w:val="single" w:sz="8" w:space="0" w:color="01C1D6"/>
          <w:bottom w:val="single" w:sz="18" w:space="0" w:color="01C1D6"/>
          <w:right w:val="single" w:sz="8" w:space="0" w:color="01C1D6"/>
          <w:insideH w:val="nil"/>
          <w:insideV w:val="single" w:sz="8" w:space="0" w:color="01C1D6"/>
        </w:tcBorders>
      </w:tcPr>
    </w:tblStylePr>
    <w:tblStylePr w:type="lastRow">
      <w:pPr>
        <w:spacing w:before="0" w:after="0" w:line="240" w:lineRule="auto"/>
      </w:pPr>
      <w:rPr>
        <w:rFonts w:ascii="Georgia" w:eastAsia="SimHei" w:hAnsi="Georgia" w:cs="Times New Roman"/>
        <w:b/>
        <w:bCs/>
      </w:rPr>
      <w:tblPr/>
      <w:tcPr>
        <w:tcBorders>
          <w:top w:val="double" w:sz="6" w:space="0" w:color="01C1D6"/>
          <w:left w:val="single" w:sz="8" w:space="0" w:color="01C1D6"/>
          <w:bottom w:val="single" w:sz="8" w:space="0" w:color="01C1D6"/>
          <w:right w:val="single" w:sz="8" w:space="0" w:color="01C1D6"/>
          <w:insideH w:val="nil"/>
          <w:insideV w:val="single" w:sz="8" w:space="0" w:color="01C1D6"/>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01C1D6"/>
          <w:left w:val="single" w:sz="8" w:space="0" w:color="01C1D6"/>
          <w:bottom w:val="single" w:sz="8" w:space="0" w:color="01C1D6"/>
          <w:right w:val="single" w:sz="8" w:space="0" w:color="01C1D6"/>
        </w:tcBorders>
      </w:tcPr>
    </w:tblStylePr>
    <w:tblStylePr w:type="band1Vert">
      <w:tblPr/>
      <w:tcPr>
        <w:tcBorders>
          <w:top w:val="single" w:sz="8" w:space="0" w:color="01C1D6"/>
          <w:left w:val="single" w:sz="8" w:space="0" w:color="01C1D6"/>
          <w:bottom w:val="single" w:sz="8" w:space="0" w:color="01C1D6"/>
          <w:right w:val="single" w:sz="8" w:space="0" w:color="01C1D6"/>
        </w:tcBorders>
        <w:shd w:val="clear" w:color="auto" w:fill="B6F7FE"/>
      </w:tcPr>
    </w:tblStylePr>
    <w:tblStylePr w:type="band1Horz">
      <w:tblPr/>
      <w:tcPr>
        <w:tcBorders>
          <w:top w:val="single" w:sz="8" w:space="0" w:color="01C1D6"/>
          <w:left w:val="single" w:sz="8" w:space="0" w:color="01C1D6"/>
          <w:bottom w:val="single" w:sz="8" w:space="0" w:color="01C1D6"/>
          <w:right w:val="single" w:sz="8" w:space="0" w:color="01C1D6"/>
          <w:insideV w:val="single" w:sz="8" w:space="0" w:color="01C1D6"/>
        </w:tcBorders>
        <w:shd w:val="clear" w:color="auto" w:fill="B6F7FE"/>
      </w:tcPr>
    </w:tblStylePr>
    <w:tblStylePr w:type="band2Horz">
      <w:tblPr/>
      <w:tcPr>
        <w:tcBorders>
          <w:top w:val="single" w:sz="8" w:space="0" w:color="01C1D6"/>
          <w:left w:val="single" w:sz="8" w:space="0" w:color="01C1D6"/>
          <w:bottom w:val="single" w:sz="8" w:space="0" w:color="01C1D6"/>
          <w:right w:val="single" w:sz="8" w:space="0" w:color="01C1D6"/>
          <w:insideV w:val="single" w:sz="8" w:space="0" w:color="01C1D6"/>
        </w:tcBorders>
      </w:tcPr>
    </w:tblStylePr>
  </w:style>
  <w:style w:type="table" w:styleId="ColorfulShading-Accent2">
    <w:name w:val="Colorful Shading Accent 2"/>
    <w:basedOn w:val="TableNormal"/>
    <w:uiPriority w:val="62"/>
    <w:semiHidden/>
    <w:unhideWhenUsed/>
    <w:rsid w:val="006E71E1"/>
    <w:tblPr>
      <w:tblStyleRowBandSize w:val="1"/>
      <w:tblStyleColBandSize w:val="1"/>
      <w:tblBorders>
        <w:top w:val="single" w:sz="8" w:space="0" w:color="FF6600"/>
        <w:left w:val="single" w:sz="8" w:space="0" w:color="FF6600"/>
        <w:bottom w:val="single" w:sz="8" w:space="0" w:color="FF6600"/>
        <w:right w:val="single" w:sz="8" w:space="0" w:color="FF6600"/>
        <w:insideH w:val="single" w:sz="8" w:space="0" w:color="FF6600"/>
        <w:insideV w:val="single" w:sz="8" w:space="0" w:color="FF6600"/>
      </w:tblBorders>
    </w:tblPr>
    <w:tblStylePr w:type="firstRow">
      <w:pPr>
        <w:spacing w:before="0" w:after="0" w:line="240" w:lineRule="auto"/>
      </w:pPr>
      <w:rPr>
        <w:rFonts w:ascii="Georgia" w:eastAsia="SimHei" w:hAnsi="Georgia" w:cs="Times New Roman"/>
        <w:b/>
        <w:bCs/>
      </w:rPr>
      <w:tblPr/>
      <w:tcPr>
        <w:tcBorders>
          <w:top w:val="single" w:sz="8" w:space="0" w:color="FF6600"/>
          <w:left w:val="single" w:sz="8" w:space="0" w:color="FF6600"/>
          <w:bottom w:val="single" w:sz="18" w:space="0" w:color="FF6600"/>
          <w:right w:val="single" w:sz="8" w:space="0" w:color="FF6600"/>
          <w:insideH w:val="nil"/>
          <w:insideV w:val="single" w:sz="8" w:space="0" w:color="FF6600"/>
        </w:tcBorders>
      </w:tcPr>
    </w:tblStylePr>
    <w:tblStylePr w:type="lastRow">
      <w:pPr>
        <w:spacing w:before="0" w:after="0" w:line="240" w:lineRule="auto"/>
      </w:pPr>
      <w:rPr>
        <w:rFonts w:ascii="Georgia" w:eastAsia="SimHei" w:hAnsi="Georgia" w:cs="Times New Roman"/>
        <w:b/>
        <w:bCs/>
      </w:rPr>
      <w:tblPr/>
      <w:tcPr>
        <w:tcBorders>
          <w:top w:val="double" w:sz="6" w:space="0" w:color="FF6600"/>
          <w:left w:val="single" w:sz="8" w:space="0" w:color="FF6600"/>
          <w:bottom w:val="single" w:sz="8" w:space="0" w:color="FF6600"/>
          <w:right w:val="single" w:sz="8" w:space="0" w:color="FF6600"/>
          <w:insideH w:val="nil"/>
          <w:insideV w:val="single" w:sz="8" w:space="0" w:color="FF6600"/>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FF6600"/>
          <w:left w:val="single" w:sz="8" w:space="0" w:color="FF6600"/>
          <w:bottom w:val="single" w:sz="8" w:space="0" w:color="FF6600"/>
          <w:right w:val="single" w:sz="8" w:space="0" w:color="FF6600"/>
        </w:tcBorders>
      </w:tcPr>
    </w:tblStylePr>
    <w:tblStylePr w:type="band1Vert">
      <w:tblPr/>
      <w:tcPr>
        <w:tcBorders>
          <w:top w:val="single" w:sz="8" w:space="0" w:color="FF6600"/>
          <w:left w:val="single" w:sz="8" w:space="0" w:color="FF6600"/>
          <w:bottom w:val="single" w:sz="8" w:space="0" w:color="FF6600"/>
          <w:right w:val="single" w:sz="8" w:space="0" w:color="FF6600"/>
        </w:tcBorders>
        <w:shd w:val="clear" w:color="auto" w:fill="FFD9C0"/>
      </w:tcPr>
    </w:tblStylePr>
    <w:tblStylePr w:type="band1Horz">
      <w:tblPr/>
      <w:tcPr>
        <w:tcBorders>
          <w:top w:val="single" w:sz="8" w:space="0" w:color="FF6600"/>
          <w:left w:val="single" w:sz="8" w:space="0" w:color="FF6600"/>
          <w:bottom w:val="single" w:sz="8" w:space="0" w:color="FF6600"/>
          <w:right w:val="single" w:sz="8" w:space="0" w:color="FF6600"/>
          <w:insideV w:val="single" w:sz="8" w:space="0" w:color="FF6600"/>
        </w:tcBorders>
        <w:shd w:val="clear" w:color="auto" w:fill="FFD9C0"/>
      </w:tcPr>
    </w:tblStylePr>
    <w:tblStylePr w:type="band2Horz">
      <w:tblPr/>
      <w:tcPr>
        <w:tcBorders>
          <w:top w:val="single" w:sz="8" w:space="0" w:color="FF6600"/>
          <w:left w:val="single" w:sz="8" w:space="0" w:color="FF6600"/>
          <w:bottom w:val="single" w:sz="8" w:space="0" w:color="FF6600"/>
          <w:right w:val="single" w:sz="8" w:space="0" w:color="FF6600"/>
          <w:insideV w:val="single" w:sz="8" w:space="0" w:color="FF6600"/>
        </w:tcBorders>
      </w:tcPr>
    </w:tblStylePr>
  </w:style>
  <w:style w:type="table" w:styleId="ColorfulShading-Accent3">
    <w:name w:val="Colorful Shading Accent 3"/>
    <w:basedOn w:val="TableNormal"/>
    <w:uiPriority w:val="62"/>
    <w:semiHidden/>
    <w:unhideWhenUsed/>
    <w:rsid w:val="006E71E1"/>
    <w:tblPr>
      <w:tblStyleRowBandSize w:val="1"/>
      <w:tblStyleColBandSize w:val="1"/>
      <w:tblBorders>
        <w:top w:val="single" w:sz="8" w:space="0" w:color="6E27C5"/>
        <w:left w:val="single" w:sz="8" w:space="0" w:color="6E27C5"/>
        <w:bottom w:val="single" w:sz="8" w:space="0" w:color="6E27C5"/>
        <w:right w:val="single" w:sz="8" w:space="0" w:color="6E27C5"/>
        <w:insideH w:val="single" w:sz="8" w:space="0" w:color="6E27C5"/>
        <w:insideV w:val="single" w:sz="8" w:space="0" w:color="6E27C5"/>
      </w:tblBorders>
    </w:tblPr>
    <w:tblStylePr w:type="firstRow">
      <w:pPr>
        <w:spacing w:before="0" w:after="0" w:line="240" w:lineRule="auto"/>
      </w:pPr>
      <w:rPr>
        <w:rFonts w:ascii="Georgia" w:eastAsia="SimHei" w:hAnsi="Georgia" w:cs="Times New Roman"/>
        <w:b/>
        <w:bCs/>
      </w:rPr>
      <w:tblPr/>
      <w:tcPr>
        <w:tcBorders>
          <w:top w:val="single" w:sz="8" w:space="0" w:color="6E27C5"/>
          <w:left w:val="single" w:sz="8" w:space="0" w:color="6E27C5"/>
          <w:bottom w:val="single" w:sz="18" w:space="0" w:color="6E27C5"/>
          <w:right w:val="single" w:sz="8" w:space="0" w:color="6E27C5"/>
          <w:insideH w:val="nil"/>
          <w:insideV w:val="single" w:sz="8" w:space="0" w:color="6E27C5"/>
        </w:tcBorders>
      </w:tcPr>
    </w:tblStylePr>
    <w:tblStylePr w:type="lastRow">
      <w:pPr>
        <w:spacing w:before="0" w:after="0" w:line="240" w:lineRule="auto"/>
      </w:pPr>
      <w:rPr>
        <w:rFonts w:ascii="Georgia" w:eastAsia="SimHei" w:hAnsi="Georgia" w:cs="Times New Roman"/>
        <w:b/>
        <w:bCs/>
      </w:rPr>
      <w:tblPr/>
      <w:tcPr>
        <w:tcBorders>
          <w:top w:val="double" w:sz="6" w:space="0" w:color="6E27C5"/>
          <w:left w:val="single" w:sz="8" w:space="0" w:color="6E27C5"/>
          <w:bottom w:val="single" w:sz="8" w:space="0" w:color="6E27C5"/>
          <w:right w:val="single" w:sz="8" w:space="0" w:color="6E27C5"/>
          <w:insideH w:val="nil"/>
          <w:insideV w:val="single" w:sz="8" w:space="0" w:color="6E27C5"/>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6E27C5"/>
          <w:left w:val="single" w:sz="8" w:space="0" w:color="6E27C5"/>
          <w:bottom w:val="single" w:sz="8" w:space="0" w:color="6E27C5"/>
          <w:right w:val="single" w:sz="8" w:space="0" w:color="6E27C5"/>
        </w:tcBorders>
      </w:tcPr>
    </w:tblStylePr>
    <w:tblStylePr w:type="band1Vert">
      <w:tblPr/>
      <w:tcPr>
        <w:tcBorders>
          <w:top w:val="single" w:sz="8" w:space="0" w:color="6E27C5"/>
          <w:left w:val="single" w:sz="8" w:space="0" w:color="6E27C5"/>
          <w:bottom w:val="single" w:sz="8" w:space="0" w:color="6E27C5"/>
          <w:right w:val="single" w:sz="8" w:space="0" w:color="6E27C5"/>
        </w:tcBorders>
        <w:shd w:val="clear" w:color="auto" w:fill="DAC6F3"/>
      </w:tcPr>
    </w:tblStylePr>
    <w:tblStylePr w:type="band1Horz">
      <w:tblPr/>
      <w:tcPr>
        <w:tcBorders>
          <w:top w:val="single" w:sz="8" w:space="0" w:color="6E27C5"/>
          <w:left w:val="single" w:sz="8" w:space="0" w:color="6E27C5"/>
          <w:bottom w:val="single" w:sz="8" w:space="0" w:color="6E27C5"/>
          <w:right w:val="single" w:sz="8" w:space="0" w:color="6E27C5"/>
          <w:insideV w:val="single" w:sz="8" w:space="0" w:color="6E27C5"/>
        </w:tcBorders>
        <w:shd w:val="clear" w:color="auto" w:fill="DAC6F3"/>
      </w:tcPr>
    </w:tblStylePr>
    <w:tblStylePr w:type="band2Horz">
      <w:tblPr/>
      <w:tcPr>
        <w:tcBorders>
          <w:top w:val="single" w:sz="8" w:space="0" w:color="6E27C5"/>
          <w:left w:val="single" w:sz="8" w:space="0" w:color="6E27C5"/>
          <w:bottom w:val="single" w:sz="8" w:space="0" w:color="6E27C5"/>
          <w:right w:val="single" w:sz="8" w:space="0" w:color="6E27C5"/>
          <w:insideV w:val="single" w:sz="8" w:space="0" w:color="6E27C5"/>
        </w:tcBorders>
      </w:tcPr>
    </w:tblStylePr>
  </w:style>
  <w:style w:type="table" w:styleId="ColorfulShading-Accent4">
    <w:name w:val="Colorful Shading Accent 4"/>
    <w:basedOn w:val="TableNormal"/>
    <w:uiPriority w:val="62"/>
    <w:semiHidden/>
    <w:unhideWhenUsed/>
    <w:rsid w:val="006E71E1"/>
    <w:tblPr>
      <w:tblStyleRowBandSize w:val="1"/>
      <w:tblStyleColBandSize w:val="1"/>
      <w:tblBorders>
        <w:top w:val="single" w:sz="8" w:space="0" w:color="FFB617"/>
        <w:left w:val="single" w:sz="8" w:space="0" w:color="FFB617"/>
        <w:bottom w:val="single" w:sz="8" w:space="0" w:color="FFB617"/>
        <w:right w:val="single" w:sz="8" w:space="0" w:color="FFB617"/>
        <w:insideH w:val="single" w:sz="8" w:space="0" w:color="FFB617"/>
        <w:insideV w:val="single" w:sz="8" w:space="0" w:color="FFB617"/>
      </w:tblBorders>
    </w:tblPr>
    <w:tblStylePr w:type="firstRow">
      <w:pPr>
        <w:spacing w:before="0" w:after="0" w:line="240" w:lineRule="auto"/>
      </w:pPr>
      <w:rPr>
        <w:rFonts w:ascii="Georgia" w:eastAsia="SimHei" w:hAnsi="Georgia" w:cs="Times New Roman"/>
        <w:b/>
        <w:bCs/>
      </w:rPr>
      <w:tblPr/>
      <w:tcPr>
        <w:tcBorders>
          <w:top w:val="single" w:sz="8" w:space="0" w:color="FFB617"/>
          <w:left w:val="single" w:sz="8" w:space="0" w:color="FFB617"/>
          <w:bottom w:val="single" w:sz="18" w:space="0" w:color="FFB617"/>
          <w:right w:val="single" w:sz="8" w:space="0" w:color="FFB617"/>
          <w:insideH w:val="nil"/>
          <w:insideV w:val="single" w:sz="8" w:space="0" w:color="FFB617"/>
        </w:tcBorders>
      </w:tcPr>
    </w:tblStylePr>
    <w:tblStylePr w:type="lastRow">
      <w:pPr>
        <w:spacing w:before="0" w:after="0" w:line="240" w:lineRule="auto"/>
      </w:pPr>
      <w:rPr>
        <w:rFonts w:ascii="Georgia" w:eastAsia="SimHei" w:hAnsi="Georgia" w:cs="Times New Roman"/>
        <w:b/>
        <w:bCs/>
      </w:rPr>
      <w:tblPr/>
      <w:tcPr>
        <w:tcBorders>
          <w:top w:val="double" w:sz="6" w:space="0" w:color="FFB617"/>
          <w:left w:val="single" w:sz="8" w:space="0" w:color="FFB617"/>
          <w:bottom w:val="single" w:sz="8" w:space="0" w:color="FFB617"/>
          <w:right w:val="single" w:sz="8" w:space="0" w:color="FFB617"/>
          <w:insideH w:val="nil"/>
          <w:insideV w:val="single" w:sz="8" w:space="0" w:color="FFB617"/>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FFB617"/>
          <w:left w:val="single" w:sz="8" w:space="0" w:color="FFB617"/>
          <w:bottom w:val="single" w:sz="8" w:space="0" w:color="FFB617"/>
          <w:right w:val="single" w:sz="8" w:space="0" w:color="FFB617"/>
        </w:tcBorders>
      </w:tcPr>
    </w:tblStylePr>
    <w:tblStylePr w:type="band1Vert">
      <w:tblPr/>
      <w:tcPr>
        <w:tcBorders>
          <w:top w:val="single" w:sz="8" w:space="0" w:color="FFB617"/>
          <w:left w:val="single" w:sz="8" w:space="0" w:color="FFB617"/>
          <w:bottom w:val="single" w:sz="8" w:space="0" w:color="FFB617"/>
          <w:right w:val="single" w:sz="8" w:space="0" w:color="FFB617"/>
        </w:tcBorders>
        <w:shd w:val="clear" w:color="auto" w:fill="FFECC5"/>
      </w:tcPr>
    </w:tblStylePr>
    <w:tblStylePr w:type="band1Horz">
      <w:tblPr/>
      <w:tcPr>
        <w:tcBorders>
          <w:top w:val="single" w:sz="8" w:space="0" w:color="FFB617"/>
          <w:left w:val="single" w:sz="8" w:space="0" w:color="FFB617"/>
          <w:bottom w:val="single" w:sz="8" w:space="0" w:color="FFB617"/>
          <w:right w:val="single" w:sz="8" w:space="0" w:color="FFB617"/>
          <w:insideV w:val="single" w:sz="8" w:space="0" w:color="FFB617"/>
        </w:tcBorders>
        <w:shd w:val="clear" w:color="auto" w:fill="FFECC5"/>
      </w:tcPr>
    </w:tblStylePr>
    <w:tblStylePr w:type="band2Horz">
      <w:tblPr/>
      <w:tcPr>
        <w:tcBorders>
          <w:top w:val="single" w:sz="8" w:space="0" w:color="FFB617"/>
          <w:left w:val="single" w:sz="8" w:space="0" w:color="FFB617"/>
          <w:bottom w:val="single" w:sz="8" w:space="0" w:color="FFB617"/>
          <w:right w:val="single" w:sz="8" w:space="0" w:color="FFB617"/>
          <w:insideV w:val="single" w:sz="8" w:space="0" w:color="FFB617"/>
        </w:tcBorders>
      </w:tcPr>
    </w:tblStylePr>
  </w:style>
  <w:style w:type="table" w:styleId="ColorfulShading-Accent5">
    <w:name w:val="Colorful Shading Accent 5"/>
    <w:basedOn w:val="TableNormal"/>
    <w:uiPriority w:val="62"/>
    <w:semiHidden/>
    <w:unhideWhenUsed/>
    <w:rsid w:val="006E71E1"/>
    <w:tblPr>
      <w:tblStyleRowBandSize w:val="1"/>
      <w:tblStyleColBandSize w:val="1"/>
      <w:tblBorders>
        <w:top w:val="single" w:sz="8" w:space="0" w:color="FF0198"/>
        <w:left w:val="single" w:sz="8" w:space="0" w:color="FF0198"/>
        <w:bottom w:val="single" w:sz="8" w:space="0" w:color="FF0198"/>
        <w:right w:val="single" w:sz="8" w:space="0" w:color="FF0198"/>
        <w:insideH w:val="single" w:sz="8" w:space="0" w:color="FF0198"/>
        <w:insideV w:val="single" w:sz="8" w:space="0" w:color="FF0198"/>
      </w:tblBorders>
    </w:tblPr>
    <w:tblStylePr w:type="firstRow">
      <w:pPr>
        <w:spacing w:before="0" w:after="0" w:line="240" w:lineRule="auto"/>
      </w:pPr>
      <w:rPr>
        <w:rFonts w:ascii="Georgia" w:eastAsia="SimHei" w:hAnsi="Georgia" w:cs="Times New Roman"/>
        <w:b/>
        <w:bCs/>
      </w:rPr>
      <w:tblPr/>
      <w:tcPr>
        <w:tcBorders>
          <w:top w:val="single" w:sz="8" w:space="0" w:color="FF0198"/>
          <w:left w:val="single" w:sz="8" w:space="0" w:color="FF0198"/>
          <w:bottom w:val="single" w:sz="18" w:space="0" w:color="FF0198"/>
          <w:right w:val="single" w:sz="8" w:space="0" w:color="FF0198"/>
          <w:insideH w:val="nil"/>
          <w:insideV w:val="single" w:sz="8" w:space="0" w:color="FF0198"/>
        </w:tcBorders>
      </w:tcPr>
    </w:tblStylePr>
    <w:tblStylePr w:type="lastRow">
      <w:pPr>
        <w:spacing w:before="0" w:after="0" w:line="240" w:lineRule="auto"/>
      </w:pPr>
      <w:rPr>
        <w:rFonts w:ascii="Georgia" w:eastAsia="SimHei" w:hAnsi="Georgia" w:cs="Times New Roman"/>
        <w:b/>
        <w:bCs/>
      </w:rPr>
      <w:tblPr/>
      <w:tcPr>
        <w:tcBorders>
          <w:top w:val="double" w:sz="6" w:space="0" w:color="FF0198"/>
          <w:left w:val="single" w:sz="8" w:space="0" w:color="FF0198"/>
          <w:bottom w:val="single" w:sz="8" w:space="0" w:color="FF0198"/>
          <w:right w:val="single" w:sz="8" w:space="0" w:color="FF0198"/>
          <w:insideH w:val="nil"/>
          <w:insideV w:val="single" w:sz="8" w:space="0" w:color="FF0198"/>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FF0198"/>
          <w:left w:val="single" w:sz="8" w:space="0" w:color="FF0198"/>
          <w:bottom w:val="single" w:sz="8" w:space="0" w:color="FF0198"/>
          <w:right w:val="single" w:sz="8" w:space="0" w:color="FF0198"/>
        </w:tcBorders>
      </w:tcPr>
    </w:tblStylePr>
    <w:tblStylePr w:type="band1Vert">
      <w:tblPr/>
      <w:tcPr>
        <w:tcBorders>
          <w:top w:val="single" w:sz="8" w:space="0" w:color="FF0198"/>
          <w:left w:val="single" w:sz="8" w:space="0" w:color="FF0198"/>
          <w:bottom w:val="single" w:sz="8" w:space="0" w:color="FF0198"/>
          <w:right w:val="single" w:sz="8" w:space="0" w:color="FF0198"/>
        </w:tcBorders>
        <w:shd w:val="clear" w:color="auto" w:fill="FFC0E5"/>
      </w:tcPr>
    </w:tblStylePr>
    <w:tblStylePr w:type="band1Horz">
      <w:tblPr/>
      <w:tcPr>
        <w:tcBorders>
          <w:top w:val="single" w:sz="8" w:space="0" w:color="FF0198"/>
          <w:left w:val="single" w:sz="8" w:space="0" w:color="FF0198"/>
          <w:bottom w:val="single" w:sz="8" w:space="0" w:color="FF0198"/>
          <w:right w:val="single" w:sz="8" w:space="0" w:color="FF0198"/>
          <w:insideV w:val="single" w:sz="8" w:space="0" w:color="FF0198"/>
        </w:tcBorders>
        <w:shd w:val="clear" w:color="auto" w:fill="FFC0E5"/>
      </w:tcPr>
    </w:tblStylePr>
    <w:tblStylePr w:type="band2Horz">
      <w:tblPr/>
      <w:tcPr>
        <w:tcBorders>
          <w:top w:val="single" w:sz="8" w:space="0" w:color="FF0198"/>
          <w:left w:val="single" w:sz="8" w:space="0" w:color="FF0198"/>
          <w:bottom w:val="single" w:sz="8" w:space="0" w:color="FF0198"/>
          <w:right w:val="single" w:sz="8" w:space="0" w:color="FF0198"/>
          <w:insideV w:val="single" w:sz="8" w:space="0" w:color="FF0198"/>
        </w:tcBorders>
      </w:tcPr>
    </w:tblStylePr>
  </w:style>
  <w:style w:type="table" w:styleId="ColorfulShading-Accent6">
    <w:name w:val="Colorful Shading Accent 6"/>
    <w:basedOn w:val="TableNormal"/>
    <w:uiPriority w:val="62"/>
    <w:semiHidden/>
    <w:unhideWhenUsed/>
    <w:rsid w:val="006E71E1"/>
    <w:tblPr>
      <w:tblStyleRowBandSize w:val="1"/>
      <w:tblStyleColBandSize w:val="1"/>
      <w:tblBorders>
        <w:top w:val="single" w:sz="8" w:space="0" w:color="150F96"/>
        <w:left w:val="single" w:sz="8" w:space="0" w:color="150F96"/>
        <w:bottom w:val="single" w:sz="8" w:space="0" w:color="150F96"/>
        <w:right w:val="single" w:sz="8" w:space="0" w:color="150F96"/>
        <w:insideH w:val="single" w:sz="8" w:space="0" w:color="150F96"/>
        <w:insideV w:val="single" w:sz="8" w:space="0" w:color="150F96"/>
      </w:tblBorders>
    </w:tblPr>
    <w:tblStylePr w:type="firstRow">
      <w:pPr>
        <w:spacing w:before="0" w:after="0" w:line="240" w:lineRule="auto"/>
      </w:pPr>
      <w:rPr>
        <w:rFonts w:ascii="Georgia" w:eastAsia="SimHei" w:hAnsi="Georgia" w:cs="Times New Roman"/>
        <w:b/>
        <w:bCs/>
      </w:rPr>
      <w:tblPr/>
      <w:tcPr>
        <w:tcBorders>
          <w:top w:val="single" w:sz="8" w:space="0" w:color="150F96"/>
          <w:left w:val="single" w:sz="8" w:space="0" w:color="150F96"/>
          <w:bottom w:val="single" w:sz="18" w:space="0" w:color="150F96"/>
          <w:right w:val="single" w:sz="8" w:space="0" w:color="150F96"/>
          <w:insideH w:val="nil"/>
          <w:insideV w:val="single" w:sz="8" w:space="0" w:color="150F96"/>
        </w:tcBorders>
      </w:tcPr>
    </w:tblStylePr>
    <w:tblStylePr w:type="lastRow">
      <w:pPr>
        <w:spacing w:before="0" w:after="0" w:line="240" w:lineRule="auto"/>
      </w:pPr>
      <w:rPr>
        <w:rFonts w:ascii="Georgia" w:eastAsia="SimHei" w:hAnsi="Georgia" w:cs="Times New Roman"/>
        <w:b/>
        <w:bCs/>
      </w:rPr>
      <w:tblPr/>
      <w:tcPr>
        <w:tcBorders>
          <w:top w:val="double" w:sz="6" w:space="0" w:color="150F96"/>
          <w:left w:val="single" w:sz="8" w:space="0" w:color="150F96"/>
          <w:bottom w:val="single" w:sz="8" w:space="0" w:color="150F96"/>
          <w:right w:val="single" w:sz="8" w:space="0" w:color="150F96"/>
          <w:insideH w:val="nil"/>
          <w:insideV w:val="single" w:sz="8" w:space="0" w:color="150F96"/>
        </w:tcBorders>
      </w:tcPr>
    </w:tblStylePr>
    <w:tblStylePr w:type="firstCol">
      <w:rPr>
        <w:rFonts w:ascii="Georgia" w:eastAsia="SimHei" w:hAnsi="Georgia" w:cs="Times New Roman"/>
        <w:b/>
        <w:bCs/>
      </w:rPr>
    </w:tblStylePr>
    <w:tblStylePr w:type="lastCol">
      <w:rPr>
        <w:rFonts w:ascii="Georgia" w:eastAsia="SimHei" w:hAnsi="Georgia" w:cs="Times New Roman"/>
        <w:b/>
        <w:bCs/>
      </w:rPr>
      <w:tblPr/>
      <w:tcPr>
        <w:tcBorders>
          <w:top w:val="single" w:sz="8" w:space="0" w:color="150F96"/>
          <w:left w:val="single" w:sz="8" w:space="0" w:color="150F96"/>
          <w:bottom w:val="single" w:sz="8" w:space="0" w:color="150F96"/>
          <w:right w:val="single" w:sz="8" w:space="0" w:color="150F96"/>
        </w:tcBorders>
      </w:tcPr>
    </w:tblStylePr>
    <w:tblStylePr w:type="band1Vert">
      <w:tblPr/>
      <w:tcPr>
        <w:tcBorders>
          <w:top w:val="single" w:sz="8" w:space="0" w:color="150F96"/>
          <w:left w:val="single" w:sz="8" w:space="0" w:color="150F96"/>
          <w:bottom w:val="single" w:sz="8" w:space="0" w:color="150F96"/>
          <w:right w:val="single" w:sz="8" w:space="0" w:color="150F96"/>
        </w:tcBorders>
        <w:shd w:val="clear" w:color="auto" w:fill="B4B1F7"/>
      </w:tcPr>
    </w:tblStylePr>
    <w:tblStylePr w:type="band1Horz">
      <w:tblPr/>
      <w:tcPr>
        <w:tcBorders>
          <w:top w:val="single" w:sz="8" w:space="0" w:color="150F96"/>
          <w:left w:val="single" w:sz="8" w:space="0" w:color="150F96"/>
          <w:bottom w:val="single" w:sz="8" w:space="0" w:color="150F96"/>
          <w:right w:val="single" w:sz="8" w:space="0" w:color="150F96"/>
          <w:insideV w:val="single" w:sz="8" w:space="0" w:color="150F96"/>
        </w:tcBorders>
        <w:shd w:val="clear" w:color="auto" w:fill="B4B1F7"/>
      </w:tcPr>
    </w:tblStylePr>
    <w:tblStylePr w:type="band2Horz">
      <w:tblPr/>
      <w:tcPr>
        <w:tcBorders>
          <w:top w:val="single" w:sz="8" w:space="0" w:color="150F96"/>
          <w:left w:val="single" w:sz="8" w:space="0" w:color="150F96"/>
          <w:bottom w:val="single" w:sz="8" w:space="0" w:color="150F96"/>
          <w:right w:val="single" w:sz="8" w:space="0" w:color="150F96"/>
          <w:insideV w:val="single" w:sz="8" w:space="0" w:color="150F96"/>
        </w:tcBorders>
      </w:tcPr>
    </w:tblStylePr>
  </w:style>
  <w:style w:type="table" w:styleId="DarkList">
    <w:name w:val="Dark List"/>
    <w:basedOn w:val="TableNormal"/>
    <w:uiPriority w:val="61"/>
    <w:semiHidden/>
    <w:unhideWhenUsed/>
    <w:rsid w:val="006E71E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semiHidden/>
    <w:unhideWhenUsed/>
    <w:rsid w:val="006E71E1"/>
    <w:tblPr>
      <w:tblStyleRowBandSize w:val="1"/>
      <w:tblStyleColBandSize w:val="1"/>
      <w:tblBorders>
        <w:top w:val="single" w:sz="8" w:space="0" w:color="01C1D6"/>
        <w:left w:val="single" w:sz="8" w:space="0" w:color="01C1D6"/>
        <w:bottom w:val="single" w:sz="8" w:space="0" w:color="01C1D6"/>
        <w:right w:val="single" w:sz="8" w:space="0" w:color="01C1D6"/>
      </w:tblBorders>
    </w:tblPr>
    <w:tblStylePr w:type="firstRow">
      <w:pPr>
        <w:spacing w:before="0" w:after="0" w:line="240" w:lineRule="auto"/>
      </w:pPr>
      <w:rPr>
        <w:b/>
        <w:bCs/>
        <w:color w:val="FFFFFF"/>
      </w:rPr>
      <w:tblPr/>
      <w:tcPr>
        <w:shd w:val="clear" w:color="auto" w:fill="01C1D6"/>
      </w:tcPr>
    </w:tblStylePr>
    <w:tblStylePr w:type="lastRow">
      <w:pPr>
        <w:spacing w:before="0" w:after="0" w:line="240" w:lineRule="auto"/>
      </w:pPr>
      <w:rPr>
        <w:b/>
        <w:bCs/>
      </w:rPr>
      <w:tblPr/>
      <w:tcPr>
        <w:tcBorders>
          <w:top w:val="double" w:sz="6" w:space="0" w:color="01C1D6"/>
          <w:left w:val="single" w:sz="8" w:space="0" w:color="01C1D6"/>
          <w:bottom w:val="single" w:sz="8" w:space="0" w:color="01C1D6"/>
          <w:right w:val="single" w:sz="8" w:space="0" w:color="01C1D6"/>
        </w:tcBorders>
      </w:tcPr>
    </w:tblStylePr>
    <w:tblStylePr w:type="firstCol">
      <w:rPr>
        <w:b/>
        <w:bCs/>
      </w:rPr>
    </w:tblStylePr>
    <w:tblStylePr w:type="lastCol">
      <w:rPr>
        <w:b/>
        <w:bCs/>
      </w:rPr>
    </w:tblStylePr>
    <w:tblStylePr w:type="band1Vert">
      <w:tblPr/>
      <w:tcPr>
        <w:tcBorders>
          <w:top w:val="single" w:sz="8" w:space="0" w:color="01C1D6"/>
          <w:left w:val="single" w:sz="8" w:space="0" w:color="01C1D6"/>
          <w:bottom w:val="single" w:sz="8" w:space="0" w:color="01C1D6"/>
          <w:right w:val="single" w:sz="8" w:space="0" w:color="01C1D6"/>
        </w:tcBorders>
      </w:tcPr>
    </w:tblStylePr>
    <w:tblStylePr w:type="band1Horz">
      <w:tblPr/>
      <w:tcPr>
        <w:tcBorders>
          <w:top w:val="single" w:sz="8" w:space="0" w:color="01C1D6"/>
          <w:left w:val="single" w:sz="8" w:space="0" w:color="01C1D6"/>
          <w:bottom w:val="single" w:sz="8" w:space="0" w:color="01C1D6"/>
          <w:right w:val="single" w:sz="8" w:space="0" w:color="01C1D6"/>
        </w:tcBorders>
      </w:tcPr>
    </w:tblStylePr>
  </w:style>
  <w:style w:type="table" w:styleId="DarkList-Accent2">
    <w:name w:val="Dark List Accent 2"/>
    <w:basedOn w:val="TableNormal"/>
    <w:uiPriority w:val="61"/>
    <w:semiHidden/>
    <w:unhideWhenUsed/>
    <w:rsid w:val="006E71E1"/>
    <w:tblPr>
      <w:tblStyleRowBandSize w:val="1"/>
      <w:tblStyleColBandSize w:val="1"/>
      <w:tblBorders>
        <w:top w:val="single" w:sz="8" w:space="0" w:color="FF6600"/>
        <w:left w:val="single" w:sz="8" w:space="0" w:color="FF6600"/>
        <w:bottom w:val="single" w:sz="8" w:space="0" w:color="FF6600"/>
        <w:right w:val="single" w:sz="8" w:space="0" w:color="FF6600"/>
      </w:tblBorders>
    </w:tblPr>
    <w:tblStylePr w:type="firstRow">
      <w:pPr>
        <w:spacing w:before="0" w:after="0" w:line="240" w:lineRule="auto"/>
      </w:pPr>
      <w:rPr>
        <w:b/>
        <w:bCs/>
        <w:color w:val="FFFFFF"/>
      </w:rPr>
      <w:tblPr/>
      <w:tcPr>
        <w:shd w:val="clear" w:color="auto" w:fill="FF6600"/>
      </w:tcPr>
    </w:tblStylePr>
    <w:tblStylePr w:type="lastRow">
      <w:pPr>
        <w:spacing w:before="0" w:after="0" w:line="240" w:lineRule="auto"/>
      </w:pPr>
      <w:rPr>
        <w:b/>
        <w:bCs/>
      </w:rPr>
      <w:tblPr/>
      <w:tcPr>
        <w:tcBorders>
          <w:top w:val="double" w:sz="6" w:space="0" w:color="FF6600"/>
          <w:left w:val="single" w:sz="8" w:space="0" w:color="FF6600"/>
          <w:bottom w:val="single" w:sz="8" w:space="0" w:color="FF6600"/>
          <w:right w:val="single" w:sz="8" w:space="0" w:color="FF6600"/>
        </w:tcBorders>
      </w:tcPr>
    </w:tblStylePr>
    <w:tblStylePr w:type="firstCol">
      <w:rPr>
        <w:b/>
        <w:bCs/>
      </w:rPr>
    </w:tblStylePr>
    <w:tblStylePr w:type="lastCol">
      <w:rPr>
        <w:b/>
        <w:bCs/>
      </w:rPr>
    </w:tblStylePr>
    <w:tblStylePr w:type="band1Vert">
      <w:tblPr/>
      <w:tcPr>
        <w:tcBorders>
          <w:top w:val="single" w:sz="8" w:space="0" w:color="FF6600"/>
          <w:left w:val="single" w:sz="8" w:space="0" w:color="FF6600"/>
          <w:bottom w:val="single" w:sz="8" w:space="0" w:color="FF6600"/>
          <w:right w:val="single" w:sz="8" w:space="0" w:color="FF6600"/>
        </w:tcBorders>
      </w:tcPr>
    </w:tblStylePr>
    <w:tblStylePr w:type="band1Horz">
      <w:tblPr/>
      <w:tcPr>
        <w:tcBorders>
          <w:top w:val="single" w:sz="8" w:space="0" w:color="FF6600"/>
          <w:left w:val="single" w:sz="8" w:space="0" w:color="FF6600"/>
          <w:bottom w:val="single" w:sz="8" w:space="0" w:color="FF6600"/>
          <w:right w:val="single" w:sz="8" w:space="0" w:color="FF6600"/>
        </w:tcBorders>
      </w:tcPr>
    </w:tblStylePr>
  </w:style>
  <w:style w:type="table" w:styleId="DarkList-Accent3">
    <w:name w:val="Dark List Accent 3"/>
    <w:basedOn w:val="TableNormal"/>
    <w:uiPriority w:val="61"/>
    <w:semiHidden/>
    <w:unhideWhenUsed/>
    <w:rsid w:val="006E71E1"/>
    <w:tblPr>
      <w:tblStyleRowBandSize w:val="1"/>
      <w:tblStyleColBandSize w:val="1"/>
      <w:tblBorders>
        <w:top w:val="single" w:sz="8" w:space="0" w:color="6E27C5"/>
        <w:left w:val="single" w:sz="8" w:space="0" w:color="6E27C5"/>
        <w:bottom w:val="single" w:sz="8" w:space="0" w:color="6E27C5"/>
        <w:right w:val="single" w:sz="8" w:space="0" w:color="6E27C5"/>
      </w:tblBorders>
    </w:tblPr>
    <w:tblStylePr w:type="firstRow">
      <w:pPr>
        <w:spacing w:before="0" w:after="0" w:line="240" w:lineRule="auto"/>
      </w:pPr>
      <w:rPr>
        <w:b/>
        <w:bCs/>
        <w:color w:val="FFFFFF"/>
      </w:rPr>
      <w:tblPr/>
      <w:tcPr>
        <w:shd w:val="clear" w:color="auto" w:fill="6E27C5"/>
      </w:tcPr>
    </w:tblStylePr>
    <w:tblStylePr w:type="lastRow">
      <w:pPr>
        <w:spacing w:before="0" w:after="0" w:line="240" w:lineRule="auto"/>
      </w:pPr>
      <w:rPr>
        <w:b/>
        <w:bCs/>
      </w:rPr>
      <w:tblPr/>
      <w:tcPr>
        <w:tcBorders>
          <w:top w:val="double" w:sz="6" w:space="0" w:color="6E27C5"/>
          <w:left w:val="single" w:sz="8" w:space="0" w:color="6E27C5"/>
          <w:bottom w:val="single" w:sz="8" w:space="0" w:color="6E27C5"/>
          <w:right w:val="single" w:sz="8" w:space="0" w:color="6E27C5"/>
        </w:tcBorders>
      </w:tcPr>
    </w:tblStylePr>
    <w:tblStylePr w:type="firstCol">
      <w:rPr>
        <w:b/>
        <w:bCs/>
      </w:rPr>
    </w:tblStylePr>
    <w:tblStylePr w:type="lastCol">
      <w:rPr>
        <w:b/>
        <w:bCs/>
      </w:rPr>
    </w:tblStylePr>
    <w:tblStylePr w:type="band1Vert">
      <w:tblPr/>
      <w:tcPr>
        <w:tcBorders>
          <w:top w:val="single" w:sz="8" w:space="0" w:color="6E27C5"/>
          <w:left w:val="single" w:sz="8" w:space="0" w:color="6E27C5"/>
          <w:bottom w:val="single" w:sz="8" w:space="0" w:color="6E27C5"/>
          <w:right w:val="single" w:sz="8" w:space="0" w:color="6E27C5"/>
        </w:tcBorders>
      </w:tcPr>
    </w:tblStylePr>
    <w:tblStylePr w:type="band1Horz">
      <w:tblPr/>
      <w:tcPr>
        <w:tcBorders>
          <w:top w:val="single" w:sz="8" w:space="0" w:color="6E27C5"/>
          <w:left w:val="single" w:sz="8" w:space="0" w:color="6E27C5"/>
          <w:bottom w:val="single" w:sz="8" w:space="0" w:color="6E27C5"/>
          <w:right w:val="single" w:sz="8" w:space="0" w:color="6E27C5"/>
        </w:tcBorders>
      </w:tcPr>
    </w:tblStylePr>
  </w:style>
  <w:style w:type="table" w:styleId="DarkList-Accent4">
    <w:name w:val="Dark List Accent 4"/>
    <w:basedOn w:val="TableNormal"/>
    <w:uiPriority w:val="61"/>
    <w:semiHidden/>
    <w:unhideWhenUsed/>
    <w:rsid w:val="006E71E1"/>
    <w:tblPr>
      <w:tblStyleRowBandSize w:val="1"/>
      <w:tblStyleColBandSize w:val="1"/>
      <w:tblBorders>
        <w:top w:val="single" w:sz="8" w:space="0" w:color="FFB617"/>
        <w:left w:val="single" w:sz="8" w:space="0" w:color="FFB617"/>
        <w:bottom w:val="single" w:sz="8" w:space="0" w:color="FFB617"/>
        <w:right w:val="single" w:sz="8" w:space="0" w:color="FFB617"/>
      </w:tblBorders>
    </w:tblPr>
    <w:tblStylePr w:type="firstRow">
      <w:pPr>
        <w:spacing w:before="0" w:after="0" w:line="240" w:lineRule="auto"/>
      </w:pPr>
      <w:rPr>
        <w:b/>
        <w:bCs/>
        <w:color w:val="FFFFFF"/>
      </w:rPr>
      <w:tblPr/>
      <w:tcPr>
        <w:shd w:val="clear" w:color="auto" w:fill="FFB617"/>
      </w:tcPr>
    </w:tblStylePr>
    <w:tblStylePr w:type="lastRow">
      <w:pPr>
        <w:spacing w:before="0" w:after="0" w:line="240" w:lineRule="auto"/>
      </w:pPr>
      <w:rPr>
        <w:b/>
        <w:bCs/>
      </w:rPr>
      <w:tblPr/>
      <w:tcPr>
        <w:tcBorders>
          <w:top w:val="double" w:sz="6" w:space="0" w:color="FFB617"/>
          <w:left w:val="single" w:sz="8" w:space="0" w:color="FFB617"/>
          <w:bottom w:val="single" w:sz="8" w:space="0" w:color="FFB617"/>
          <w:right w:val="single" w:sz="8" w:space="0" w:color="FFB617"/>
        </w:tcBorders>
      </w:tcPr>
    </w:tblStylePr>
    <w:tblStylePr w:type="firstCol">
      <w:rPr>
        <w:b/>
        <w:bCs/>
      </w:rPr>
    </w:tblStylePr>
    <w:tblStylePr w:type="lastCol">
      <w:rPr>
        <w:b/>
        <w:bCs/>
      </w:rPr>
    </w:tblStylePr>
    <w:tblStylePr w:type="band1Vert">
      <w:tblPr/>
      <w:tcPr>
        <w:tcBorders>
          <w:top w:val="single" w:sz="8" w:space="0" w:color="FFB617"/>
          <w:left w:val="single" w:sz="8" w:space="0" w:color="FFB617"/>
          <w:bottom w:val="single" w:sz="8" w:space="0" w:color="FFB617"/>
          <w:right w:val="single" w:sz="8" w:space="0" w:color="FFB617"/>
        </w:tcBorders>
      </w:tcPr>
    </w:tblStylePr>
    <w:tblStylePr w:type="band1Horz">
      <w:tblPr/>
      <w:tcPr>
        <w:tcBorders>
          <w:top w:val="single" w:sz="8" w:space="0" w:color="FFB617"/>
          <w:left w:val="single" w:sz="8" w:space="0" w:color="FFB617"/>
          <w:bottom w:val="single" w:sz="8" w:space="0" w:color="FFB617"/>
          <w:right w:val="single" w:sz="8" w:space="0" w:color="FFB617"/>
        </w:tcBorders>
      </w:tcPr>
    </w:tblStylePr>
  </w:style>
  <w:style w:type="table" w:styleId="DarkList-Accent5">
    <w:name w:val="Dark List Accent 5"/>
    <w:basedOn w:val="TableNormal"/>
    <w:uiPriority w:val="61"/>
    <w:semiHidden/>
    <w:unhideWhenUsed/>
    <w:rsid w:val="006E71E1"/>
    <w:tblPr>
      <w:tblStyleRowBandSize w:val="1"/>
      <w:tblStyleColBandSize w:val="1"/>
      <w:tblBorders>
        <w:top w:val="single" w:sz="8" w:space="0" w:color="FF0198"/>
        <w:left w:val="single" w:sz="8" w:space="0" w:color="FF0198"/>
        <w:bottom w:val="single" w:sz="8" w:space="0" w:color="FF0198"/>
        <w:right w:val="single" w:sz="8" w:space="0" w:color="FF0198"/>
      </w:tblBorders>
    </w:tblPr>
    <w:tblStylePr w:type="firstRow">
      <w:pPr>
        <w:spacing w:before="0" w:after="0" w:line="240" w:lineRule="auto"/>
      </w:pPr>
      <w:rPr>
        <w:b/>
        <w:bCs/>
        <w:color w:val="FFFFFF"/>
      </w:rPr>
      <w:tblPr/>
      <w:tcPr>
        <w:shd w:val="clear" w:color="auto" w:fill="FF0198"/>
      </w:tcPr>
    </w:tblStylePr>
    <w:tblStylePr w:type="lastRow">
      <w:pPr>
        <w:spacing w:before="0" w:after="0" w:line="240" w:lineRule="auto"/>
      </w:pPr>
      <w:rPr>
        <w:b/>
        <w:bCs/>
      </w:rPr>
      <w:tblPr/>
      <w:tcPr>
        <w:tcBorders>
          <w:top w:val="double" w:sz="6" w:space="0" w:color="FF0198"/>
          <w:left w:val="single" w:sz="8" w:space="0" w:color="FF0198"/>
          <w:bottom w:val="single" w:sz="8" w:space="0" w:color="FF0198"/>
          <w:right w:val="single" w:sz="8" w:space="0" w:color="FF0198"/>
        </w:tcBorders>
      </w:tcPr>
    </w:tblStylePr>
    <w:tblStylePr w:type="firstCol">
      <w:rPr>
        <w:b/>
        <w:bCs/>
      </w:rPr>
    </w:tblStylePr>
    <w:tblStylePr w:type="lastCol">
      <w:rPr>
        <w:b/>
        <w:bCs/>
      </w:rPr>
    </w:tblStylePr>
    <w:tblStylePr w:type="band1Vert">
      <w:tblPr/>
      <w:tcPr>
        <w:tcBorders>
          <w:top w:val="single" w:sz="8" w:space="0" w:color="FF0198"/>
          <w:left w:val="single" w:sz="8" w:space="0" w:color="FF0198"/>
          <w:bottom w:val="single" w:sz="8" w:space="0" w:color="FF0198"/>
          <w:right w:val="single" w:sz="8" w:space="0" w:color="FF0198"/>
        </w:tcBorders>
      </w:tcPr>
    </w:tblStylePr>
    <w:tblStylePr w:type="band1Horz">
      <w:tblPr/>
      <w:tcPr>
        <w:tcBorders>
          <w:top w:val="single" w:sz="8" w:space="0" w:color="FF0198"/>
          <w:left w:val="single" w:sz="8" w:space="0" w:color="FF0198"/>
          <w:bottom w:val="single" w:sz="8" w:space="0" w:color="FF0198"/>
          <w:right w:val="single" w:sz="8" w:space="0" w:color="FF0198"/>
        </w:tcBorders>
      </w:tcPr>
    </w:tblStylePr>
  </w:style>
  <w:style w:type="table" w:styleId="DarkList-Accent6">
    <w:name w:val="Dark List Accent 6"/>
    <w:basedOn w:val="TableNormal"/>
    <w:uiPriority w:val="61"/>
    <w:semiHidden/>
    <w:unhideWhenUsed/>
    <w:rsid w:val="006E71E1"/>
    <w:tblPr>
      <w:tblStyleRowBandSize w:val="1"/>
      <w:tblStyleColBandSize w:val="1"/>
      <w:tblBorders>
        <w:top w:val="single" w:sz="8" w:space="0" w:color="150F96"/>
        <w:left w:val="single" w:sz="8" w:space="0" w:color="150F96"/>
        <w:bottom w:val="single" w:sz="8" w:space="0" w:color="150F96"/>
        <w:right w:val="single" w:sz="8" w:space="0" w:color="150F96"/>
      </w:tblBorders>
    </w:tblPr>
    <w:tblStylePr w:type="firstRow">
      <w:pPr>
        <w:spacing w:before="0" w:after="0" w:line="240" w:lineRule="auto"/>
      </w:pPr>
      <w:rPr>
        <w:b/>
        <w:bCs/>
        <w:color w:val="FFFFFF"/>
      </w:rPr>
      <w:tblPr/>
      <w:tcPr>
        <w:shd w:val="clear" w:color="auto" w:fill="150F96"/>
      </w:tcPr>
    </w:tblStylePr>
    <w:tblStylePr w:type="lastRow">
      <w:pPr>
        <w:spacing w:before="0" w:after="0" w:line="240" w:lineRule="auto"/>
      </w:pPr>
      <w:rPr>
        <w:b/>
        <w:bCs/>
      </w:rPr>
      <w:tblPr/>
      <w:tcPr>
        <w:tcBorders>
          <w:top w:val="double" w:sz="6" w:space="0" w:color="150F96"/>
          <w:left w:val="single" w:sz="8" w:space="0" w:color="150F96"/>
          <w:bottom w:val="single" w:sz="8" w:space="0" w:color="150F96"/>
          <w:right w:val="single" w:sz="8" w:space="0" w:color="150F96"/>
        </w:tcBorders>
      </w:tcPr>
    </w:tblStylePr>
    <w:tblStylePr w:type="firstCol">
      <w:rPr>
        <w:b/>
        <w:bCs/>
      </w:rPr>
    </w:tblStylePr>
    <w:tblStylePr w:type="lastCol">
      <w:rPr>
        <w:b/>
        <w:bCs/>
      </w:rPr>
    </w:tblStylePr>
    <w:tblStylePr w:type="band1Vert">
      <w:tblPr/>
      <w:tcPr>
        <w:tcBorders>
          <w:top w:val="single" w:sz="8" w:space="0" w:color="150F96"/>
          <w:left w:val="single" w:sz="8" w:space="0" w:color="150F96"/>
          <w:bottom w:val="single" w:sz="8" w:space="0" w:color="150F96"/>
          <w:right w:val="single" w:sz="8" w:space="0" w:color="150F96"/>
        </w:tcBorders>
      </w:tcPr>
    </w:tblStylePr>
    <w:tblStylePr w:type="band1Horz">
      <w:tblPr/>
      <w:tcPr>
        <w:tcBorders>
          <w:top w:val="single" w:sz="8" w:space="0" w:color="150F96"/>
          <w:left w:val="single" w:sz="8" w:space="0" w:color="150F96"/>
          <w:bottom w:val="single" w:sz="8" w:space="0" w:color="150F96"/>
          <w:right w:val="single" w:sz="8" w:space="0" w:color="150F96"/>
        </w:tcBorders>
      </w:tcPr>
    </w:tblStylePr>
  </w:style>
  <w:style w:type="table" w:styleId="MediumGrid3">
    <w:name w:val="Medium Grid 3"/>
    <w:basedOn w:val="TableNormal"/>
    <w:uiPriority w:val="60"/>
    <w:semiHidden/>
    <w:unhideWhenUsed/>
    <w:rsid w:val="006E71E1"/>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IntenseQuote1">
    <w:name w:val="Intense Quote1"/>
    <w:basedOn w:val="TableNormal"/>
    <w:uiPriority w:val="60"/>
    <w:qFormat/>
    <w:rsid w:val="006E71E1"/>
    <w:rPr>
      <w:color w:val="008FA0"/>
    </w:rPr>
    <w:tblPr>
      <w:tblStyleRowBandSize w:val="1"/>
      <w:tblStyleColBandSize w:val="1"/>
      <w:tblBorders>
        <w:top w:val="single" w:sz="8" w:space="0" w:color="01C1D6"/>
        <w:bottom w:val="single" w:sz="8" w:space="0" w:color="01C1D6"/>
      </w:tblBorders>
    </w:tblPr>
    <w:tblStylePr w:type="firstRow">
      <w:pPr>
        <w:spacing w:before="0" w:after="0" w:line="240" w:lineRule="auto"/>
      </w:pPr>
      <w:rPr>
        <w:b/>
        <w:bCs/>
      </w:rPr>
      <w:tblPr/>
      <w:tcPr>
        <w:tcBorders>
          <w:top w:val="single" w:sz="8" w:space="0" w:color="01C1D6"/>
          <w:left w:val="nil"/>
          <w:bottom w:val="single" w:sz="8" w:space="0" w:color="01C1D6"/>
          <w:right w:val="nil"/>
          <w:insideH w:val="nil"/>
          <w:insideV w:val="nil"/>
        </w:tcBorders>
      </w:tcPr>
    </w:tblStylePr>
    <w:tblStylePr w:type="lastRow">
      <w:pPr>
        <w:spacing w:before="0" w:after="0" w:line="240" w:lineRule="auto"/>
      </w:pPr>
      <w:rPr>
        <w:b/>
        <w:bCs/>
      </w:rPr>
      <w:tblPr/>
      <w:tcPr>
        <w:tcBorders>
          <w:top w:val="single" w:sz="8" w:space="0" w:color="01C1D6"/>
          <w:left w:val="nil"/>
          <w:bottom w:val="single" w:sz="8" w:space="0" w:color="01C1D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F7FE"/>
      </w:tcPr>
    </w:tblStylePr>
    <w:tblStylePr w:type="band1Horz">
      <w:tblPr/>
      <w:tcPr>
        <w:tcBorders>
          <w:left w:val="nil"/>
          <w:right w:val="nil"/>
          <w:insideH w:val="nil"/>
          <w:insideV w:val="nil"/>
        </w:tcBorders>
        <w:shd w:val="clear" w:color="auto" w:fill="B6F7FE"/>
      </w:tcPr>
    </w:tblStylePr>
  </w:style>
  <w:style w:type="table" w:styleId="MediumGrid3-Accent2">
    <w:name w:val="Medium Grid 3 Accent 2"/>
    <w:basedOn w:val="TableNormal"/>
    <w:uiPriority w:val="60"/>
    <w:semiHidden/>
    <w:unhideWhenUsed/>
    <w:rsid w:val="006E71E1"/>
    <w:rPr>
      <w:color w:val="BF4C00"/>
    </w:rPr>
    <w:tblPr>
      <w:tblStyleRowBandSize w:val="1"/>
      <w:tblStyleColBandSize w:val="1"/>
      <w:tblBorders>
        <w:top w:val="single" w:sz="8" w:space="0" w:color="FF6600"/>
        <w:bottom w:val="single" w:sz="8" w:space="0" w:color="FF6600"/>
      </w:tblBorders>
    </w:tblPr>
    <w:tblStylePr w:type="firstRow">
      <w:pPr>
        <w:spacing w:before="0" w:after="0" w:line="240" w:lineRule="auto"/>
      </w:pPr>
      <w:rPr>
        <w:b/>
        <w:bCs/>
      </w:rPr>
      <w:tblPr/>
      <w:tcPr>
        <w:tcBorders>
          <w:top w:val="single" w:sz="8" w:space="0" w:color="FF6600"/>
          <w:left w:val="nil"/>
          <w:bottom w:val="single" w:sz="8" w:space="0" w:color="FF6600"/>
          <w:right w:val="nil"/>
          <w:insideH w:val="nil"/>
          <w:insideV w:val="nil"/>
        </w:tcBorders>
      </w:tcPr>
    </w:tblStylePr>
    <w:tblStylePr w:type="lastRow">
      <w:pPr>
        <w:spacing w:before="0" w:after="0" w:line="240" w:lineRule="auto"/>
      </w:pPr>
      <w:rPr>
        <w:b/>
        <w:bCs/>
      </w:rPr>
      <w:tblPr/>
      <w:tcPr>
        <w:tcBorders>
          <w:top w:val="single" w:sz="8" w:space="0" w:color="FF6600"/>
          <w:left w:val="nil"/>
          <w:bottom w:val="single" w:sz="8" w:space="0" w:color="FF66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9C0"/>
      </w:tcPr>
    </w:tblStylePr>
    <w:tblStylePr w:type="band1Horz">
      <w:tblPr/>
      <w:tcPr>
        <w:tcBorders>
          <w:left w:val="nil"/>
          <w:right w:val="nil"/>
          <w:insideH w:val="nil"/>
          <w:insideV w:val="nil"/>
        </w:tcBorders>
        <w:shd w:val="clear" w:color="auto" w:fill="FFD9C0"/>
      </w:tcPr>
    </w:tblStylePr>
  </w:style>
  <w:style w:type="table" w:styleId="MediumGrid3-Accent3">
    <w:name w:val="Medium Grid 3 Accent 3"/>
    <w:basedOn w:val="TableNormal"/>
    <w:uiPriority w:val="60"/>
    <w:semiHidden/>
    <w:unhideWhenUsed/>
    <w:rsid w:val="006E71E1"/>
    <w:rPr>
      <w:color w:val="521D93"/>
    </w:rPr>
    <w:tblPr>
      <w:tblStyleRowBandSize w:val="1"/>
      <w:tblStyleColBandSize w:val="1"/>
      <w:tblBorders>
        <w:top w:val="single" w:sz="8" w:space="0" w:color="6E27C5"/>
        <w:bottom w:val="single" w:sz="8" w:space="0" w:color="6E27C5"/>
      </w:tblBorders>
    </w:tblPr>
    <w:tblStylePr w:type="firstRow">
      <w:pPr>
        <w:spacing w:before="0" w:after="0" w:line="240" w:lineRule="auto"/>
      </w:pPr>
      <w:rPr>
        <w:b/>
        <w:bCs/>
      </w:rPr>
      <w:tblPr/>
      <w:tcPr>
        <w:tcBorders>
          <w:top w:val="single" w:sz="8" w:space="0" w:color="6E27C5"/>
          <w:left w:val="nil"/>
          <w:bottom w:val="single" w:sz="8" w:space="0" w:color="6E27C5"/>
          <w:right w:val="nil"/>
          <w:insideH w:val="nil"/>
          <w:insideV w:val="nil"/>
        </w:tcBorders>
      </w:tcPr>
    </w:tblStylePr>
    <w:tblStylePr w:type="lastRow">
      <w:pPr>
        <w:spacing w:before="0" w:after="0" w:line="240" w:lineRule="auto"/>
      </w:pPr>
      <w:rPr>
        <w:b/>
        <w:bCs/>
      </w:rPr>
      <w:tblPr/>
      <w:tcPr>
        <w:tcBorders>
          <w:top w:val="single" w:sz="8" w:space="0" w:color="6E27C5"/>
          <w:left w:val="nil"/>
          <w:bottom w:val="single" w:sz="8" w:space="0" w:color="6E27C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C6F3"/>
      </w:tcPr>
    </w:tblStylePr>
    <w:tblStylePr w:type="band1Horz">
      <w:tblPr/>
      <w:tcPr>
        <w:tcBorders>
          <w:left w:val="nil"/>
          <w:right w:val="nil"/>
          <w:insideH w:val="nil"/>
          <w:insideV w:val="nil"/>
        </w:tcBorders>
        <w:shd w:val="clear" w:color="auto" w:fill="DAC6F3"/>
      </w:tcPr>
    </w:tblStylePr>
  </w:style>
  <w:style w:type="table" w:styleId="MediumGrid3-Accent4">
    <w:name w:val="Medium Grid 3 Accent 4"/>
    <w:basedOn w:val="TableNormal"/>
    <w:uiPriority w:val="60"/>
    <w:semiHidden/>
    <w:unhideWhenUsed/>
    <w:rsid w:val="006E71E1"/>
    <w:rPr>
      <w:color w:val="D08D00"/>
    </w:rPr>
    <w:tblPr>
      <w:tblStyleRowBandSize w:val="1"/>
      <w:tblStyleColBandSize w:val="1"/>
      <w:tblBorders>
        <w:top w:val="single" w:sz="8" w:space="0" w:color="FFB617"/>
        <w:bottom w:val="single" w:sz="8" w:space="0" w:color="FFB617"/>
      </w:tblBorders>
    </w:tblPr>
    <w:tblStylePr w:type="firstRow">
      <w:pPr>
        <w:spacing w:before="0" w:after="0" w:line="240" w:lineRule="auto"/>
      </w:pPr>
      <w:rPr>
        <w:b/>
        <w:bCs/>
      </w:rPr>
      <w:tblPr/>
      <w:tcPr>
        <w:tcBorders>
          <w:top w:val="single" w:sz="8" w:space="0" w:color="FFB617"/>
          <w:left w:val="nil"/>
          <w:bottom w:val="single" w:sz="8" w:space="0" w:color="FFB617"/>
          <w:right w:val="nil"/>
          <w:insideH w:val="nil"/>
          <w:insideV w:val="nil"/>
        </w:tcBorders>
      </w:tcPr>
    </w:tblStylePr>
    <w:tblStylePr w:type="lastRow">
      <w:pPr>
        <w:spacing w:before="0" w:after="0" w:line="240" w:lineRule="auto"/>
      </w:pPr>
      <w:rPr>
        <w:b/>
        <w:bCs/>
      </w:rPr>
      <w:tblPr/>
      <w:tcPr>
        <w:tcBorders>
          <w:top w:val="single" w:sz="8" w:space="0" w:color="FFB617"/>
          <w:left w:val="nil"/>
          <w:bottom w:val="single" w:sz="8" w:space="0" w:color="FFB61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CC5"/>
      </w:tcPr>
    </w:tblStylePr>
    <w:tblStylePr w:type="band1Horz">
      <w:tblPr/>
      <w:tcPr>
        <w:tcBorders>
          <w:left w:val="nil"/>
          <w:right w:val="nil"/>
          <w:insideH w:val="nil"/>
          <w:insideV w:val="nil"/>
        </w:tcBorders>
        <w:shd w:val="clear" w:color="auto" w:fill="FFECC5"/>
      </w:tcPr>
    </w:tblStylePr>
  </w:style>
  <w:style w:type="table" w:styleId="MediumGrid3-Accent5">
    <w:name w:val="Medium Grid 3 Accent 5"/>
    <w:basedOn w:val="TableNormal"/>
    <w:uiPriority w:val="60"/>
    <w:semiHidden/>
    <w:unhideWhenUsed/>
    <w:rsid w:val="006E71E1"/>
    <w:rPr>
      <w:color w:val="BF0071"/>
    </w:rPr>
    <w:tblPr>
      <w:tblStyleRowBandSize w:val="1"/>
      <w:tblStyleColBandSize w:val="1"/>
      <w:tblBorders>
        <w:top w:val="single" w:sz="8" w:space="0" w:color="FF0198"/>
        <w:bottom w:val="single" w:sz="8" w:space="0" w:color="FF0198"/>
      </w:tblBorders>
    </w:tblPr>
    <w:tblStylePr w:type="firstRow">
      <w:pPr>
        <w:spacing w:before="0" w:after="0" w:line="240" w:lineRule="auto"/>
      </w:pPr>
      <w:rPr>
        <w:b/>
        <w:bCs/>
      </w:rPr>
      <w:tblPr/>
      <w:tcPr>
        <w:tcBorders>
          <w:top w:val="single" w:sz="8" w:space="0" w:color="FF0198"/>
          <w:left w:val="nil"/>
          <w:bottom w:val="single" w:sz="8" w:space="0" w:color="FF0198"/>
          <w:right w:val="nil"/>
          <w:insideH w:val="nil"/>
          <w:insideV w:val="nil"/>
        </w:tcBorders>
      </w:tcPr>
    </w:tblStylePr>
    <w:tblStylePr w:type="lastRow">
      <w:pPr>
        <w:spacing w:before="0" w:after="0" w:line="240" w:lineRule="auto"/>
      </w:pPr>
      <w:rPr>
        <w:b/>
        <w:bCs/>
      </w:rPr>
      <w:tblPr/>
      <w:tcPr>
        <w:tcBorders>
          <w:top w:val="single" w:sz="8" w:space="0" w:color="FF0198"/>
          <w:left w:val="nil"/>
          <w:bottom w:val="single" w:sz="8" w:space="0" w:color="FF0198"/>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E5"/>
      </w:tcPr>
    </w:tblStylePr>
    <w:tblStylePr w:type="band1Horz">
      <w:tblPr/>
      <w:tcPr>
        <w:tcBorders>
          <w:left w:val="nil"/>
          <w:right w:val="nil"/>
          <w:insideH w:val="nil"/>
          <w:insideV w:val="nil"/>
        </w:tcBorders>
        <w:shd w:val="clear" w:color="auto" w:fill="FFC0E5"/>
      </w:tcPr>
    </w:tblStylePr>
  </w:style>
  <w:style w:type="table" w:styleId="MediumGrid3-Accent6">
    <w:name w:val="Medium Grid 3 Accent 6"/>
    <w:basedOn w:val="TableNormal"/>
    <w:uiPriority w:val="60"/>
    <w:semiHidden/>
    <w:unhideWhenUsed/>
    <w:rsid w:val="006E71E1"/>
    <w:rPr>
      <w:color w:val="0F0B70"/>
    </w:rPr>
    <w:tblPr>
      <w:tblStyleRowBandSize w:val="1"/>
      <w:tblStyleColBandSize w:val="1"/>
      <w:tblBorders>
        <w:top w:val="single" w:sz="8" w:space="0" w:color="150F96"/>
        <w:bottom w:val="single" w:sz="8" w:space="0" w:color="150F96"/>
      </w:tblBorders>
    </w:tblPr>
    <w:tblStylePr w:type="firstRow">
      <w:pPr>
        <w:spacing w:before="0" w:after="0" w:line="240" w:lineRule="auto"/>
      </w:pPr>
      <w:rPr>
        <w:b/>
        <w:bCs/>
      </w:rPr>
      <w:tblPr/>
      <w:tcPr>
        <w:tcBorders>
          <w:top w:val="single" w:sz="8" w:space="0" w:color="150F96"/>
          <w:left w:val="nil"/>
          <w:bottom w:val="single" w:sz="8" w:space="0" w:color="150F96"/>
          <w:right w:val="nil"/>
          <w:insideH w:val="nil"/>
          <w:insideV w:val="nil"/>
        </w:tcBorders>
      </w:tcPr>
    </w:tblStylePr>
    <w:tblStylePr w:type="lastRow">
      <w:pPr>
        <w:spacing w:before="0" w:after="0" w:line="240" w:lineRule="auto"/>
      </w:pPr>
      <w:rPr>
        <w:b/>
        <w:bCs/>
      </w:rPr>
      <w:tblPr/>
      <w:tcPr>
        <w:tcBorders>
          <w:top w:val="single" w:sz="8" w:space="0" w:color="150F96"/>
          <w:left w:val="nil"/>
          <w:bottom w:val="single" w:sz="8" w:space="0" w:color="150F9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B1F7"/>
      </w:tcPr>
    </w:tblStylePr>
    <w:tblStylePr w:type="band1Horz">
      <w:tblPr/>
      <w:tcPr>
        <w:tcBorders>
          <w:left w:val="nil"/>
          <w:right w:val="nil"/>
          <w:insideH w:val="nil"/>
          <w:insideV w:val="nil"/>
        </w:tcBorders>
        <w:shd w:val="clear" w:color="auto" w:fill="B4B1F7"/>
      </w:tcPr>
    </w:tblStylePr>
  </w:style>
  <w:style w:type="character" w:styleId="LineNumber">
    <w:name w:val="line number"/>
    <w:basedOn w:val="DefaultParagraphFont"/>
    <w:uiPriority w:val="99"/>
    <w:semiHidden/>
    <w:unhideWhenUsed/>
    <w:rsid w:val="006E71E1"/>
  </w:style>
  <w:style w:type="paragraph" w:styleId="List">
    <w:name w:val="List"/>
    <w:basedOn w:val="Normal"/>
    <w:uiPriority w:val="99"/>
    <w:semiHidden/>
    <w:unhideWhenUsed/>
    <w:rsid w:val="006E71E1"/>
    <w:pPr>
      <w:ind w:left="283" w:hanging="283"/>
      <w:contextualSpacing/>
    </w:pPr>
  </w:style>
  <w:style w:type="paragraph" w:styleId="List2">
    <w:name w:val="List 2"/>
    <w:basedOn w:val="Normal"/>
    <w:uiPriority w:val="99"/>
    <w:semiHidden/>
    <w:unhideWhenUsed/>
    <w:rsid w:val="006E71E1"/>
    <w:pPr>
      <w:ind w:left="566" w:hanging="283"/>
      <w:contextualSpacing/>
    </w:pPr>
  </w:style>
  <w:style w:type="paragraph" w:styleId="List3">
    <w:name w:val="List 3"/>
    <w:basedOn w:val="Normal"/>
    <w:uiPriority w:val="99"/>
    <w:semiHidden/>
    <w:unhideWhenUsed/>
    <w:rsid w:val="006E71E1"/>
    <w:pPr>
      <w:ind w:left="849" w:hanging="283"/>
      <w:contextualSpacing/>
    </w:pPr>
  </w:style>
  <w:style w:type="paragraph" w:styleId="List4">
    <w:name w:val="List 4"/>
    <w:basedOn w:val="Normal"/>
    <w:uiPriority w:val="99"/>
    <w:semiHidden/>
    <w:unhideWhenUsed/>
    <w:rsid w:val="006E71E1"/>
    <w:pPr>
      <w:ind w:left="1132" w:hanging="283"/>
      <w:contextualSpacing/>
    </w:pPr>
  </w:style>
  <w:style w:type="paragraph" w:styleId="List5">
    <w:name w:val="List 5"/>
    <w:basedOn w:val="Normal"/>
    <w:uiPriority w:val="99"/>
    <w:semiHidden/>
    <w:unhideWhenUsed/>
    <w:rsid w:val="006E71E1"/>
    <w:pPr>
      <w:ind w:left="1415" w:hanging="283"/>
      <w:contextualSpacing/>
    </w:pPr>
  </w:style>
  <w:style w:type="paragraph" w:styleId="ListBullet">
    <w:name w:val="List Bullet"/>
    <w:basedOn w:val="Normal"/>
    <w:uiPriority w:val="99"/>
    <w:semiHidden/>
    <w:unhideWhenUsed/>
    <w:rsid w:val="006E71E1"/>
    <w:pPr>
      <w:numPr>
        <w:numId w:val="2"/>
      </w:numPr>
      <w:contextualSpacing/>
    </w:pPr>
  </w:style>
  <w:style w:type="paragraph" w:styleId="ListBullet2">
    <w:name w:val="List Bullet 2"/>
    <w:basedOn w:val="Normal"/>
    <w:uiPriority w:val="99"/>
    <w:semiHidden/>
    <w:unhideWhenUsed/>
    <w:rsid w:val="006E71E1"/>
    <w:pPr>
      <w:numPr>
        <w:numId w:val="3"/>
      </w:numPr>
      <w:contextualSpacing/>
    </w:pPr>
  </w:style>
  <w:style w:type="paragraph" w:styleId="ListBullet3">
    <w:name w:val="List Bullet 3"/>
    <w:basedOn w:val="Normal"/>
    <w:uiPriority w:val="99"/>
    <w:semiHidden/>
    <w:unhideWhenUsed/>
    <w:rsid w:val="006E71E1"/>
    <w:pPr>
      <w:numPr>
        <w:numId w:val="4"/>
      </w:numPr>
      <w:contextualSpacing/>
    </w:pPr>
  </w:style>
  <w:style w:type="paragraph" w:styleId="ListBullet4">
    <w:name w:val="List Bullet 4"/>
    <w:basedOn w:val="Normal"/>
    <w:uiPriority w:val="99"/>
    <w:semiHidden/>
    <w:unhideWhenUsed/>
    <w:rsid w:val="006E71E1"/>
    <w:pPr>
      <w:numPr>
        <w:numId w:val="5"/>
      </w:numPr>
      <w:contextualSpacing/>
    </w:pPr>
  </w:style>
  <w:style w:type="paragraph" w:styleId="ListBullet5">
    <w:name w:val="List Bullet 5"/>
    <w:basedOn w:val="Normal"/>
    <w:uiPriority w:val="99"/>
    <w:semiHidden/>
    <w:unhideWhenUsed/>
    <w:rsid w:val="006E71E1"/>
    <w:pPr>
      <w:numPr>
        <w:numId w:val="6"/>
      </w:numPr>
      <w:contextualSpacing/>
    </w:pPr>
  </w:style>
  <w:style w:type="paragraph" w:styleId="ListContinue">
    <w:name w:val="List Continue"/>
    <w:basedOn w:val="Normal"/>
    <w:uiPriority w:val="99"/>
    <w:semiHidden/>
    <w:unhideWhenUsed/>
    <w:rsid w:val="006E71E1"/>
    <w:pPr>
      <w:spacing w:after="120"/>
      <w:ind w:left="283"/>
      <w:contextualSpacing/>
    </w:pPr>
  </w:style>
  <w:style w:type="paragraph" w:styleId="ListContinue2">
    <w:name w:val="List Continue 2"/>
    <w:basedOn w:val="Normal"/>
    <w:uiPriority w:val="99"/>
    <w:semiHidden/>
    <w:unhideWhenUsed/>
    <w:rsid w:val="006E71E1"/>
    <w:pPr>
      <w:spacing w:after="120"/>
      <w:ind w:left="566"/>
      <w:contextualSpacing/>
    </w:pPr>
  </w:style>
  <w:style w:type="paragraph" w:styleId="ListContinue3">
    <w:name w:val="List Continue 3"/>
    <w:basedOn w:val="Normal"/>
    <w:uiPriority w:val="99"/>
    <w:semiHidden/>
    <w:unhideWhenUsed/>
    <w:rsid w:val="006E71E1"/>
    <w:pPr>
      <w:spacing w:after="120"/>
      <w:ind w:left="849"/>
      <w:contextualSpacing/>
    </w:pPr>
  </w:style>
  <w:style w:type="paragraph" w:styleId="ListContinue4">
    <w:name w:val="List Continue 4"/>
    <w:basedOn w:val="Normal"/>
    <w:uiPriority w:val="99"/>
    <w:semiHidden/>
    <w:unhideWhenUsed/>
    <w:rsid w:val="006E71E1"/>
    <w:pPr>
      <w:spacing w:after="120"/>
      <w:ind w:left="1132"/>
      <w:contextualSpacing/>
    </w:pPr>
  </w:style>
  <w:style w:type="paragraph" w:styleId="ListContinue5">
    <w:name w:val="List Continue 5"/>
    <w:basedOn w:val="Normal"/>
    <w:uiPriority w:val="99"/>
    <w:semiHidden/>
    <w:unhideWhenUsed/>
    <w:rsid w:val="006E71E1"/>
    <w:pPr>
      <w:spacing w:after="120"/>
      <w:ind w:left="1415"/>
      <w:contextualSpacing/>
    </w:pPr>
  </w:style>
  <w:style w:type="paragraph" w:styleId="ListNumber">
    <w:name w:val="List Number"/>
    <w:basedOn w:val="Normal"/>
    <w:uiPriority w:val="99"/>
    <w:unhideWhenUsed/>
    <w:rsid w:val="00AD0579"/>
    <w:pPr>
      <w:numPr>
        <w:numId w:val="7"/>
      </w:numPr>
      <w:spacing w:before="120"/>
    </w:pPr>
  </w:style>
  <w:style w:type="paragraph" w:styleId="ListNumber2">
    <w:name w:val="List Number 2"/>
    <w:basedOn w:val="Normal"/>
    <w:uiPriority w:val="99"/>
    <w:unhideWhenUsed/>
    <w:rsid w:val="006E71E1"/>
    <w:pPr>
      <w:numPr>
        <w:numId w:val="8"/>
      </w:numPr>
      <w:contextualSpacing/>
    </w:pPr>
  </w:style>
  <w:style w:type="paragraph" w:styleId="ListNumber3">
    <w:name w:val="List Number 3"/>
    <w:basedOn w:val="Normal"/>
    <w:uiPriority w:val="99"/>
    <w:semiHidden/>
    <w:unhideWhenUsed/>
    <w:rsid w:val="006E71E1"/>
    <w:pPr>
      <w:numPr>
        <w:numId w:val="9"/>
      </w:numPr>
      <w:contextualSpacing/>
    </w:pPr>
  </w:style>
  <w:style w:type="paragraph" w:styleId="ListNumber4">
    <w:name w:val="List Number 4"/>
    <w:basedOn w:val="Normal"/>
    <w:uiPriority w:val="99"/>
    <w:semiHidden/>
    <w:unhideWhenUsed/>
    <w:rsid w:val="006E71E1"/>
    <w:pPr>
      <w:numPr>
        <w:numId w:val="10"/>
      </w:numPr>
      <w:contextualSpacing/>
    </w:pPr>
  </w:style>
  <w:style w:type="paragraph" w:styleId="ListNumber5">
    <w:name w:val="List Number 5"/>
    <w:basedOn w:val="Normal"/>
    <w:uiPriority w:val="99"/>
    <w:semiHidden/>
    <w:unhideWhenUsed/>
    <w:rsid w:val="006E71E1"/>
    <w:pPr>
      <w:numPr>
        <w:numId w:val="11"/>
      </w:numPr>
      <w:contextualSpacing/>
    </w:pPr>
  </w:style>
  <w:style w:type="table" w:customStyle="1" w:styleId="ListTable1Light1">
    <w:name w:val="List Table 1 Light1"/>
    <w:basedOn w:val="TableNormal"/>
    <w:uiPriority w:val="46"/>
    <w:rsid w:val="006E71E1"/>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1Light-Accent11">
    <w:name w:val="List Table 1 Light - Accent 11"/>
    <w:basedOn w:val="TableNormal"/>
    <w:uiPriority w:val="46"/>
    <w:rsid w:val="006E71E1"/>
    <w:tblPr>
      <w:tblStyleRowBandSize w:val="1"/>
      <w:tblStyleColBandSize w:val="1"/>
    </w:tblPr>
    <w:tblStylePr w:type="firstRow">
      <w:rPr>
        <w:b/>
        <w:bCs/>
      </w:rPr>
      <w:tblPr/>
      <w:tcPr>
        <w:tcBorders>
          <w:bottom w:val="single" w:sz="4" w:space="0" w:color="4EECFE"/>
        </w:tcBorders>
      </w:tcPr>
    </w:tblStylePr>
    <w:tblStylePr w:type="lastRow">
      <w:rPr>
        <w:b/>
        <w:bCs/>
      </w:rPr>
      <w:tblPr/>
      <w:tcPr>
        <w:tcBorders>
          <w:top w:val="single" w:sz="4" w:space="0" w:color="4EECFE"/>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ListTable1Light-Accent21">
    <w:name w:val="List Table 1 Light - Accent 21"/>
    <w:basedOn w:val="TableNormal"/>
    <w:uiPriority w:val="46"/>
    <w:rsid w:val="006E71E1"/>
    <w:tblPr>
      <w:tblStyleRowBandSize w:val="1"/>
      <w:tblStyleColBandSize w:val="1"/>
    </w:tblPr>
    <w:tblStylePr w:type="firstRow">
      <w:rPr>
        <w:b/>
        <w:bCs/>
      </w:rPr>
      <w:tblPr/>
      <w:tcPr>
        <w:tcBorders>
          <w:bottom w:val="single" w:sz="4" w:space="0" w:color="FFA366"/>
        </w:tcBorders>
      </w:tcPr>
    </w:tblStylePr>
    <w:tblStylePr w:type="lastRow">
      <w:rPr>
        <w:b/>
        <w:bCs/>
      </w:rPr>
      <w:tblPr/>
      <w:tcPr>
        <w:tcBorders>
          <w:top w:val="single" w:sz="4" w:space="0" w:color="FFA366"/>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ListTable1Light-Accent31">
    <w:name w:val="List Table 1 Light - Accent 31"/>
    <w:basedOn w:val="TableNormal"/>
    <w:uiPriority w:val="46"/>
    <w:rsid w:val="006E71E1"/>
    <w:tblPr>
      <w:tblStyleRowBandSize w:val="1"/>
      <w:tblStyleColBandSize w:val="1"/>
    </w:tblPr>
    <w:tblStylePr w:type="firstRow">
      <w:rPr>
        <w:b/>
        <w:bCs/>
      </w:rPr>
      <w:tblPr/>
      <w:tcPr>
        <w:tcBorders>
          <w:bottom w:val="single" w:sz="4" w:space="0" w:color="A675E3"/>
        </w:tcBorders>
      </w:tcPr>
    </w:tblStylePr>
    <w:tblStylePr w:type="lastRow">
      <w:rPr>
        <w:b/>
        <w:bCs/>
      </w:rPr>
      <w:tblPr/>
      <w:tcPr>
        <w:tcBorders>
          <w:top w:val="single" w:sz="4" w:space="0" w:color="A675E3"/>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ListTable1Light-Accent41">
    <w:name w:val="List Table 1 Light - Accent 41"/>
    <w:basedOn w:val="TableNormal"/>
    <w:uiPriority w:val="46"/>
    <w:rsid w:val="006E71E1"/>
    <w:tblPr>
      <w:tblStyleRowBandSize w:val="1"/>
      <w:tblStyleColBandSize w:val="1"/>
    </w:tblPr>
    <w:tblStylePr w:type="firstRow">
      <w:rPr>
        <w:b/>
        <w:bCs/>
      </w:rPr>
      <w:tblPr/>
      <w:tcPr>
        <w:tcBorders>
          <w:bottom w:val="single" w:sz="4" w:space="0" w:color="FFD273"/>
        </w:tcBorders>
      </w:tcPr>
    </w:tblStylePr>
    <w:tblStylePr w:type="lastRow">
      <w:rPr>
        <w:b/>
        <w:bCs/>
      </w:rPr>
      <w:tblPr/>
      <w:tcPr>
        <w:tcBorders>
          <w:top w:val="single" w:sz="4" w:space="0" w:color="FFD273"/>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ListTable1Light-Accent51">
    <w:name w:val="List Table 1 Light - Accent 51"/>
    <w:basedOn w:val="TableNormal"/>
    <w:uiPriority w:val="46"/>
    <w:rsid w:val="006E71E1"/>
    <w:tblPr>
      <w:tblStyleRowBandSize w:val="1"/>
      <w:tblStyleColBandSize w:val="1"/>
    </w:tblPr>
    <w:tblStylePr w:type="firstRow">
      <w:rPr>
        <w:b/>
        <w:bCs/>
      </w:rPr>
      <w:tblPr/>
      <w:tcPr>
        <w:tcBorders>
          <w:bottom w:val="single" w:sz="4" w:space="0" w:color="FF66C0"/>
        </w:tcBorders>
      </w:tcPr>
    </w:tblStylePr>
    <w:tblStylePr w:type="lastRow">
      <w:rPr>
        <w:b/>
        <w:bCs/>
      </w:rPr>
      <w:tblPr/>
      <w:tcPr>
        <w:tcBorders>
          <w:top w:val="single" w:sz="4" w:space="0" w:color="FF66C0"/>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ListTable1Light-Accent61">
    <w:name w:val="List Table 1 Light - Accent 61"/>
    <w:basedOn w:val="TableNormal"/>
    <w:uiPriority w:val="46"/>
    <w:rsid w:val="006E71E1"/>
    <w:tblPr>
      <w:tblStyleRowBandSize w:val="1"/>
      <w:tblStyleColBandSize w:val="1"/>
    </w:tblPr>
    <w:tblStylePr w:type="firstRow">
      <w:rPr>
        <w:b/>
        <w:bCs/>
      </w:rPr>
      <w:tblPr/>
      <w:tcPr>
        <w:tcBorders>
          <w:bottom w:val="single" w:sz="4" w:space="0" w:color="4A42EC"/>
        </w:tcBorders>
      </w:tcPr>
    </w:tblStylePr>
    <w:tblStylePr w:type="lastRow">
      <w:rPr>
        <w:b/>
        <w:bCs/>
      </w:rPr>
      <w:tblPr/>
      <w:tcPr>
        <w:tcBorders>
          <w:top w:val="single" w:sz="4" w:space="0" w:color="4A42EC"/>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ListTable21">
    <w:name w:val="List Table 21"/>
    <w:basedOn w:val="TableNormal"/>
    <w:uiPriority w:val="47"/>
    <w:rsid w:val="006E71E1"/>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2-Accent11">
    <w:name w:val="List Table 2 - Accent 11"/>
    <w:basedOn w:val="TableNormal"/>
    <w:uiPriority w:val="47"/>
    <w:rsid w:val="006E71E1"/>
    <w:tblPr>
      <w:tblStyleRowBandSize w:val="1"/>
      <w:tblStyleColBandSize w:val="1"/>
      <w:tblBorders>
        <w:top w:val="single" w:sz="4" w:space="0" w:color="4EECFE"/>
        <w:bottom w:val="single" w:sz="4" w:space="0" w:color="4EECFE"/>
        <w:insideH w:val="single" w:sz="4" w:space="0" w:color="4EECF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ListTable2-Accent21">
    <w:name w:val="List Table 2 - Accent 21"/>
    <w:basedOn w:val="TableNormal"/>
    <w:uiPriority w:val="47"/>
    <w:rsid w:val="006E71E1"/>
    <w:tblPr>
      <w:tblStyleRowBandSize w:val="1"/>
      <w:tblStyleColBandSize w:val="1"/>
      <w:tblBorders>
        <w:top w:val="single" w:sz="4" w:space="0" w:color="FFA366"/>
        <w:bottom w:val="single" w:sz="4" w:space="0" w:color="FFA366"/>
        <w:insideH w:val="single" w:sz="4" w:space="0" w:color="FFA3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ListTable2-Accent31">
    <w:name w:val="List Table 2 - Accent 31"/>
    <w:basedOn w:val="TableNormal"/>
    <w:uiPriority w:val="47"/>
    <w:rsid w:val="006E71E1"/>
    <w:tblPr>
      <w:tblStyleRowBandSize w:val="1"/>
      <w:tblStyleColBandSize w:val="1"/>
      <w:tblBorders>
        <w:top w:val="single" w:sz="4" w:space="0" w:color="A675E3"/>
        <w:bottom w:val="single" w:sz="4" w:space="0" w:color="A675E3"/>
        <w:insideH w:val="single" w:sz="4" w:space="0" w:color="A675E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ListTable2-Accent41">
    <w:name w:val="List Table 2 - Accent 41"/>
    <w:basedOn w:val="TableNormal"/>
    <w:uiPriority w:val="47"/>
    <w:rsid w:val="006E71E1"/>
    <w:tblPr>
      <w:tblStyleRowBandSize w:val="1"/>
      <w:tblStyleColBandSize w:val="1"/>
      <w:tblBorders>
        <w:top w:val="single" w:sz="4" w:space="0" w:color="FFD273"/>
        <w:bottom w:val="single" w:sz="4" w:space="0" w:color="FFD273"/>
        <w:insideH w:val="single" w:sz="4" w:space="0" w:color="FFD27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ListTable2-Accent51">
    <w:name w:val="List Table 2 - Accent 51"/>
    <w:basedOn w:val="TableNormal"/>
    <w:uiPriority w:val="47"/>
    <w:rsid w:val="006E71E1"/>
    <w:tblPr>
      <w:tblStyleRowBandSize w:val="1"/>
      <w:tblStyleColBandSize w:val="1"/>
      <w:tblBorders>
        <w:top w:val="single" w:sz="4" w:space="0" w:color="FF66C0"/>
        <w:bottom w:val="single" w:sz="4" w:space="0" w:color="FF66C0"/>
        <w:insideH w:val="single" w:sz="4" w:space="0" w:color="FF66C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ListTable2-Accent61">
    <w:name w:val="List Table 2 - Accent 61"/>
    <w:basedOn w:val="TableNormal"/>
    <w:uiPriority w:val="47"/>
    <w:rsid w:val="006E71E1"/>
    <w:tblPr>
      <w:tblStyleRowBandSize w:val="1"/>
      <w:tblStyleColBandSize w:val="1"/>
      <w:tblBorders>
        <w:top w:val="single" w:sz="4" w:space="0" w:color="4A42EC"/>
        <w:bottom w:val="single" w:sz="4" w:space="0" w:color="4A42EC"/>
        <w:insideH w:val="single" w:sz="4" w:space="0" w:color="4A42E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ListTable31">
    <w:name w:val="List Table 31"/>
    <w:basedOn w:val="TableNormal"/>
    <w:uiPriority w:val="48"/>
    <w:rsid w:val="006E71E1"/>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stTable3-Accent11">
    <w:name w:val="List Table 3 - Accent 11"/>
    <w:basedOn w:val="TableNormal"/>
    <w:uiPriority w:val="48"/>
    <w:rsid w:val="006E71E1"/>
    <w:tblPr>
      <w:tblStyleRowBandSize w:val="1"/>
      <w:tblStyleColBandSize w:val="1"/>
      <w:tblBorders>
        <w:top w:val="single" w:sz="4" w:space="0" w:color="01C1D6"/>
        <w:left w:val="single" w:sz="4" w:space="0" w:color="01C1D6"/>
        <w:bottom w:val="single" w:sz="4" w:space="0" w:color="01C1D6"/>
        <w:right w:val="single" w:sz="4" w:space="0" w:color="01C1D6"/>
      </w:tblBorders>
    </w:tblPr>
    <w:tblStylePr w:type="firstRow">
      <w:rPr>
        <w:b/>
        <w:bCs/>
        <w:color w:val="FFFFFF"/>
      </w:rPr>
      <w:tblPr/>
      <w:tcPr>
        <w:shd w:val="clear" w:color="auto" w:fill="01C1D6"/>
      </w:tcPr>
    </w:tblStylePr>
    <w:tblStylePr w:type="lastRow">
      <w:rPr>
        <w:b/>
        <w:bCs/>
      </w:rPr>
      <w:tblPr/>
      <w:tcPr>
        <w:tcBorders>
          <w:top w:val="double" w:sz="4" w:space="0" w:color="01C1D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1C1D6"/>
          <w:right w:val="single" w:sz="4" w:space="0" w:color="01C1D6"/>
        </w:tcBorders>
      </w:tcPr>
    </w:tblStylePr>
    <w:tblStylePr w:type="band1Horz">
      <w:tblPr/>
      <w:tcPr>
        <w:tcBorders>
          <w:top w:val="single" w:sz="4" w:space="0" w:color="01C1D6"/>
          <w:bottom w:val="single" w:sz="4" w:space="0" w:color="01C1D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1C1D6"/>
          <w:left w:val="nil"/>
        </w:tcBorders>
      </w:tcPr>
    </w:tblStylePr>
    <w:tblStylePr w:type="swCell">
      <w:tblPr/>
      <w:tcPr>
        <w:tcBorders>
          <w:top w:val="double" w:sz="4" w:space="0" w:color="01C1D6"/>
          <w:right w:val="nil"/>
        </w:tcBorders>
      </w:tcPr>
    </w:tblStylePr>
  </w:style>
  <w:style w:type="table" w:customStyle="1" w:styleId="ListTable3-Accent21">
    <w:name w:val="List Table 3 - Accent 21"/>
    <w:basedOn w:val="TableNormal"/>
    <w:uiPriority w:val="48"/>
    <w:rsid w:val="006E71E1"/>
    <w:tblPr>
      <w:tblStyleRowBandSize w:val="1"/>
      <w:tblStyleColBandSize w:val="1"/>
      <w:tblBorders>
        <w:top w:val="single" w:sz="4" w:space="0" w:color="FF6600"/>
        <w:left w:val="single" w:sz="4" w:space="0" w:color="FF6600"/>
        <w:bottom w:val="single" w:sz="4" w:space="0" w:color="FF6600"/>
        <w:right w:val="single" w:sz="4" w:space="0" w:color="FF6600"/>
      </w:tblBorders>
    </w:tblPr>
    <w:tblStylePr w:type="firstRow">
      <w:rPr>
        <w:b/>
        <w:bCs/>
        <w:color w:val="FFFFFF"/>
      </w:rPr>
      <w:tblPr/>
      <w:tcPr>
        <w:shd w:val="clear" w:color="auto" w:fill="FF6600"/>
      </w:tcPr>
    </w:tblStylePr>
    <w:tblStylePr w:type="lastRow">
      <w:rPr>
        <w:b/>
        <w:bCs/>
      </w:rPr>
      <w:tblPr/>
      <w:tcPr>
        <w:tcBorders>
          <w:top w:val="double" w:sz="4" w:space="0" w:color="FF66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6600"/>
          <w:right w:val="single" w:sz="4" w:space="0" w:color="FF6600"/>
        </w:tcBorders>
      </w:tcPr>
    </w:tblStylePr>
    <w:tblStylePr w:type="band1Horz">
      <w:tblPr/>
      <w:tcPr>
        <w:tcBorders>
          <w:top w:val="single" w:sz="4" w:space="0" w:color="FF6600"/>
          <w:bottom w:val="single" w:sz="4" w:space="0" w:color="FF66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600"/>
          <w:left w:val="nil"/>
        </w:tcBorders>
      </w:tcPr>
    </w:tblStylePr>
    <w:tblStylePr w:type="swCell">
      <w:tblPr/>
      <w:tcPr>
        <w:tcBorders>
          <w:top w:val="double" w:sz="4" w:space="0" w:color="FF6600"/>
          <w:right w:val="nil"/>
        </w:tcBorders>
      </w:tcPr>
    </w:tblStylePr>
  </w:style>
  <w:style w:type="table" w:customStyle="1" w:styleId="ListTable3-Accent31">
    <w:name w:val="List Table 3 - Accent 31"/>
    <w:basedOn w:val="TableNormal"/>
    <w:uiPriority w:val="48"/>
    <w:rsid w:val="006E71E1"/>
    <w:tblPr>
      <w:tblStyleRowBandSize w:val="1"/>
      <w:tblStyleColBandSize w:val="1"/>
      <w:tblBorders>
        <w:top w:val="single" w:sz="4" w:space="0" w:color="6E27C5"/>
        <w:left w:val="single" w:sz="4" w:space="0" w:color="6E27C5"/>
        <w:bottom w:val="single" w:sz="4" w:space="0" w:color="6E27C5"/>
        <w:right w:val="single" w:sz="4" w:space="0" w:color="6E27C5"/>
      </w:tblBorders>
    </w:tblPr>
    <w:tblStylePr w:type="firstRow">
      <w:rPr>
        <w:b/>
        <w:bCs/>
        <w:color w:val="FFFFFF"/>
      </w:rPr>
      <w:tblPr/>
      <w:tcPr>
        <w:shd w:val="clear" w:color="auto" w:fill="6E27C5"/>
      </w:tcPr>
    </w:tblStylePr>
    <w:tblStylePr w:type="lastRow">
      <w:rPr>
        <w:b/>
        <w:bCs/>
      </w:rPr>
      <w:tblPr/>
      <w:tcPr>
        <w:tcBorders>
          <w:top w:val="double" w:sz="4" w:space="0" w:color="6E27C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6E27C5"/>
          <w:right w:val="single" w:sz="4" w:space="0" w:color="6E27C5"/>
        </w:tcBorders>
      </w:tcPr>
    </w:tblStylePr>
    <w:tblStylePr w:type="band1Horz">
      <w:tblPr/>
      <w:tcPr>
        <w:tcBorders>
          <w:top w:val="single" w:sz="4" w:space="0" w:color="6E27C5"/>
          <w:bottom w:val="single" w:sz="4" w:space="0" w:color="6E27C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E27C5"/>
          <w:left w:val="nil"/>
        </w:tcBorders>
      </w:tcPr>
    </w:tblStylePr>
    <w:tblStylePr w:type="swCell">
      <w:tblPr/>
      <w:tcPr>
        <w:tcBorders>
          <w:top w:val="double" w:sz="4" w:space="0" w:color="6E27C5"/>
          <w:right w:val="nil"/>
        </w:tcBorders>
      </w:tcPr>
    </w:tblStylePr>
  </w:style>
  <w:style w:type="table" w:customStyle="1" w:styleId="ListTable3-Accent41">
    <w:name w:val="List Table 3 - Accent 41"/>
    <w:basedOn w:val="TableNormal"/>
    <w:uiPriority w:val="48"/>
    <w:rsid w:val="006E71E1"/>
    <w:tblPr>
      <w:tblStyleRowBandSize w:val="1"/>
      <w:tblStyleColBandSize w:val="1"/>
      <w:tblBorders>
        <w:top w:val="single" w:sz="4" w:space="0" w:color="FFB617"/>
        <w:left w:val="single" w:sz="4" w:space="0" w:color="FFB617"/>
        <w:bottom w:val="single" w:sz="4" w:space="0" w:color="FFB617"/>
        <w:right w:val="single" w:sz="4" w:space="0" w:color="FFB617"/>
      </w:tblBorders>
    </w:tblPr>
    <w:tblStylePr w:type="firstRow">
      <w:rPr>
        <w:b/>
        <w:bCs/>
        <w:color w:val="FFFFFF"/>
      </w:rPr>
      <w:tblPr/>
      <w:tcPr>
        <w:shd w:val="clear" w:color="auto" w:fill="FFB617"/>
      </w:tcPr>
    </w:tblStylePr>
    <w:tblStylePr w:type="lastRow">
      <w:rPr>
        <w:b/>
        <w:bCs/>
      </w:rPr>
      <w:tblPr/>
      <w:tcPr>
        <w:tcBorders>
          <w:top w:val="double" w:sz="4" w:space="0" w:color="FFB61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B617"/>
          <w:right w:val="single" w:sz="4" w:space="0" w:color="FFB617"/>
        </w:tcBorders>
      </w:tcPr>
    </w:tblStylePr>
    <w:tblStylePr w:type="band1Horz">
      <w:tblPr/>
      <w:tcPr>
        <w:tcBorders>
          <w:top w:val="single" w:sz="4" w:space="0" w:color="FFB617"/>
          <w:bottom w:val="single" w:sz="4" w:space="0" w:color="FFB61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B617"/>
          <w:left w:val="nil"/>
        </w:tcBorders>
      </w:tcPr>
    </w:tblStylePr>
    <w:tblStylePr w:type="swCell">
      <w:tblPr/>
      <w:tcPr>
        <w:tcBorders>
          <w:top w:val="double" w:sz="4" w:space="0" w:color="FFB617"/>
          <w:right w:val="nil"/>
        </w:tcBorders>
      </w:tcPr>
    </w:tblStylePr>
  </w:style>
  <w:style w:type="table" w:customStyle="1" w:styleId="ListTable3-Accent51">
    <w:name w:val="List Table 3 - Accent 51"/>
    <w:basedOn w:val="TableNormal"/>
    <w:uiPriority w:val="48"/>
    <w:rsid w:val="006E71E1"/>
    <w:tblPr>
      <w:tblStyleRowBandSize w:val="1"/>
      <w:tblStyleColBandSize w:val="1"/>
      <w:tblBorders>
        <w:top w:val="single" w:sz="4" w:space="0" w:color="FF0198"/>
        <w:left w:val="single" w:sz="4" w:space="0" w:color="FF0198"/>
        <w:bottom w:val="single" w:sz="4" w:space="0" w:color="FF0198"/>
        <w:right w:val="single" w:sz="4" w:space="0" w:color="FF0198"/>
      </w:tblBorders>
    </w:tblPr>
    <w:tblStylePr w:type="firstRow">
      <w:rPr>
        <w:b/>
        <w:bCs/>
        <w:color w:val="FFFFFF"/>
      </w:rPr>
      <w:tblPr/>
      <w:tcPr>
        <w:shd w:val="clear" w:color="auto" w:fill="FF0198"/>
      </w:tcPr>
    </w:tblStylePr>
    <w:tblStylePr w:type="lastRow">
      <w:rPr>
        <w:b/>
        <w:bCs/>
      </w:rPr>
      <w:tblPr/>
      <w:tcPr>
        <w:tcBorders>
          <w:top w:val="double" w:sz="4" w:space="0" w:color="FF0198"/>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F0198"/>
          <w:right w:val="single" w:sz="4" w:space="0" w:color="FF0198"/>
        </w:tcBorders>
      </w:tcPr>
    </w:tblStylePr>
    <w:tblStylePr w:type="band1Horz">
      <w:tblPr/>
      <w:tcPr>
        <w:tcBorders>
          <w:top w:val="single" w:sz="4" w:space="0" w:color="FF0198"/>
          <w:bottom w:val="single" w:sz="4" w:space="0" w:color="FF0198"/>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198"/>
          <w:left w:val="nil"/>
        </w:tcBorders>
      </w:tcPr>
    </w:tblStylePr>
    <w:tblStylePr w:type="swCell">
      <w:tblPr/>
      <w:tcPr>
        <w:tcBorders>
          <w:top w:val="double" w:sz="4" w:space="0" w:color="FF0198"/>
          <w:right w:val="nil"/>
        </w:tcBorders>
      </w:tcPr>
    </w:tblStylePr>
  </w:style>
  <w:style w:type="table" w:customStyle="1" w:styleId="ListTable3-Accent61">
    <w:name w:val="List Table 3 - Accent 61"/>
    <w:basedOn w:val="TableNormal"/>
    <w:uiPriority w:val="48"/>
    <w:rsid w:val="006E71E1"/>
    <w:tblPr>
      <w:tblStyleRowBandSize w:val="1"/>
      <w:tblStyleColBandSize w:val="1"/>
      <w:tblBorders>
        <w:top w:val="single" w:sz="4" w:space="0" w:color="150F96"/>
        <w:left w:val="single" w:sz="4" w:space="0" w:color="150F96"/>
        <w:bottom w:val="single" w:sz="4" w:space="0" w:color="150F96"/>
        <w:right w:val="single" w:sz="4" w:space="0" w:color="150F96"/>
      </w:tblBorders>
    </w:tblPr>
    <w:tblStylePr w:type="firstRow">
      <w:rPr>
        <w:b/>
        <w:bCs/>
        <w:color w:val="FFFFFF"/>
      </w:rPr>
      <w:tblPr/>
      <w:tcPr>
        <w:shd w:val="clear" w:color="auto" w:fill="150F96"/>
      </w:tcPr>
    </w:tblStylePr>
    <w:tblStylePr w:type="lastRow">
      <w:rPr>
        <w:b/>
        <w:bCs/>
      </w:rPr>
      <w:tblPr/>
      <w:tcPr>
        <w:tcBorders>
          <w:top w:val="double" w:sz="4" w:space="0" w:color="150F9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50F96"/>
          <w:right w:val="single" w:sz="4" w:space="0" w:color="150F96"/>
        </w:tcBorders>
      </w:tcPr>
    </w:tblStylePr>
    <w:tblStylePr w:type="band1Horz">
      <w:tblPr/>
      <w:tcPr>
        <w:tcBorders>
          <w:top w:val="single" w:sz="4" w:space="0" w:color="150F96"/>
          <w:bottom w:val="single" w:sz="4" w:space="0" w:color="150F9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0F96"/>
          <w:left w:val="nil"/>
        </w:tcBorders>
      </w:tcPr>
    </w:tblStylePr>
    <w:tblStylePr w:type="swCell">
      <w:tblPr/>
      <w:tcPr>
        <w:tcBorders>
          <w:top w:val="double" w:sz="4" w:space="0" w:color="150F96"/>
          <w:right w:val="nil"/>
        </w:tcBorders>
      </w:tcPr>
    </w:tblStylePr>
  </w:style>
  <w:style w:type="table" w:customStyle="1" w:styleId="ListTable41">
    <w:name w:val="List Table 41"/>
    <w:basedOn w:val="TableNormal"/>
    <w:uiPriority w:val="49"/>
    <w:rsid w:val="006E71E1"/>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4-Accent11">
    <w:name w:val="List Table 4 - Accent 11"/>
    <w:basedOn w:val="TableNormal"/>
    <w:uiPriority w:val="49"/>
    <w:rsid w:val="006E71E1"/>
    <w:tblPr>
      <w:tblStyleRowBandSize w:val="1"/>
      <w:tblStyleColBandSize w:val="1"/>
      <w:tblBorders>
        <w:top w:val="single" w:sz="4" w:space="0" w:color="4EECFE"/>
        <w:left w:val="single" w:sz="4" w:space="0" w:color="4EECFE"/>
        <w:bottom w:val="single" w:sz="4" w:space="0" w:color="4EECFE"/>
        <w:right w:val="single" w:sz="4" w:space="0" w:color="4EECFE"/>
        <w:insideH w:val="single" w:sz="4" w:space="0" w:color="4EECFE"/>
      </w:tblBorders>
    </w:tblPr>
    <w:tblStylePr w:type="firstRow">
      <w:rPr>
        <w:b/>
        <w:bCs/>
        <w:color w:val="FFFFFF"/>
      </w:rPr>
      <w:tblPr/>
      <w:tcPr>
        <w:tcBorders>
          <w:top w:val="single" w:sz="4" w:space="0" w:color="01C1D6"/>
          <w:left w:val="single" w:sz="4" w:space="0" w:color="01C1D6"/>
          <w:bottom w:val="single" w:sz="4" w:space="0" w:color="01C1D6"/>
          <w:right w:val="single" w:sz="4" w:space="0" w:color="01C1D6"/>
          <w:insideH w:val="nil"/>
        </w:tcBorders>
        <w:shd w:val="clear" w:color="auto" w:fill="01C1D6"/>
      </w:tcPr>
    </w:tblStylePr>
    <w:tblStylePr w:type="lastRow">
      <w:rPr>
        <w:b/>
        <w:bCs/>
      </w:rPr>
      <w:tblPr/>
      <w:tcPr>
        <w:tcBorders>
          <w:top w:val="double" w:sz="4" w:space="0" w:color="4EECFE"/>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ListTable4-Accent21">
    <w:name w:val="List Table 4 - Accent 21"/>
    <w:basedOn w:val="TableNormal"/>
    <w:uiPriority w:val="49"/>
    <w:rsid w:val="006E71E1"/>
    <w:tblPr>
      <w:tblStyleRowBandSize w:val="1"/>
      <w:tblStyleColBandSize w:val="1"/>
      <w:tblBorders>
        <w:top w:val="single" w:sz="4" w:space="0" w:color="FFA366"/>
        <w:left w:val="single" w:sz="4" w:space="0" w:color="FFA366"/>
        <w:bottom w:val="single" w:sz="4" w:space="0" w:color="FFA366"/>
        <w:right w:val="single" w:sz="4" w:space="0" w:color="FFA366"/>
        <w:insideH w:val="single" w:sz="4" w:space="0" w:color="FFA366"/>
      </w:tblBorders>
    </w:tblPr>
    <w:tblStylePr w:type="firstRow">
      <w:rPr>
        <w:b/>
        <w:bCs/>
        <w:color w:val="FFFFFF"/>
      </w:rPr>
      <w:tblPr/>
      <w:tcPr>
        <w:tcBorders>
          <w:top w:val="single" w:sz="4" w:space="0" w:color="FF6600"/>
          <w:left w:val="single" w:sz="4" w:space="0" w:color="FF6600"/>
          <w:bottom w:val="single" w:sz="4" w:space="0" w:color="FF6600"/>
          <w:right w:val="single" w:sz="4" w:space="0" w:color="FF6600"/>
          <w:insideH w:val="nil"/>
        </w:tcBorders>
        <w:shd w:val="clear" w:color="auto" w:fill="FF6600"/>
      </w:tcPr>
    </w:tblStylePr>
    <w:tblStylePr w:type="lastRow">
      <w:rPr>
        <w:b/>
        <w:bCs/>
      </w:rPr>
      <w:tblPr/>
      <w:tcPr>
        <w:tcBorders>
          <w:top w:val="double" w:sz="4" w:space="0" w:color="FFA366"/>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ListTable4-Accent31">
    <w:name w:val="List Table 4 - Accent 31"/>
    <w:basedOn w:val="TableNormal"/>
    <w:uiPriority w:val="49"/>
    <w:rsid w:val="006E71E1"/>
    <w:tblPr>
      <w:tblStyleRowBandSize w:val="1"/>
      <w:tblStyleColBandSize w:val="1"/>
      <w:tblBorders>
        <w:top w:val="single" w:sz="4" w:space="0" w:color="A675E3"/>
        <w:left w:val="single" w:sz="4" w:space="0" w:color="A675E3"/>
        <w:bottom w:val="single" w:sz="4" w:space="0" w:color="A675E3"/>
        <w:right w:val="single" w:sz="4" w:space="0" w:color="A675E3"/>
        <w:insideH w:val="single" w:sz="4" w:space="0" w:color="A675E3"/>
      </w:tblBorders>
    </w:tblPr>
    <w:tblStylePr w:type="firstRow">
      <w:rPr>
        <w:b/>
        <w:bCs/>
        <w:color w:val="FFFFFF"/>
      </w:rPr>
      <w:tblPr/>
      <w:tcPr>
        <w:tcBorders>
          <w:top w:val="single" w:sz="4" w:space="0" w:color="6E27C5"/>
          <w:left w:val="single" w:sz="4" w:space="0" w:color="6E27C5"/>
          <w:bottom w:val="single" w:sz="4" w:space="0" w:color="6E27C5"/>
          <w:right w:val="single" w:sz="4" w:space="0" w:color="6E27C5"/>
          <w:insideH w:val="nil"/>
        </w:tcBorders>
        <w:shd w:val="clear" w:color="auto" w:fill="6E27C5"/>
      </w:tcPr>
    </w:tblStylePr>
    <w:tblStylePr w:type="lastRow">
      <w:rPr>
        <w:b/>
        <w:bCs/>
      </w:rPr>
      <w:tblPr/>
      <w:tcPr>
        <w:tcBorders>
          <w:top w:val="double" w:sz="4" w:space="0" w:color="A675E3"/>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ListTable4-Accent41">
    <w:name w:val="List Table 4 - Accent 41"/>
    <w:basedOn w:val="TableNormal"/>
    <w:uiPriority w:val="49"/>
    <w:rsid w:val="006E71E1"/>
    <w:tblPr>
      <w:tblStyleRowBandSize w:val="1"/>
      <w:tblStyleColBandSize w:val="1"/>
      <w:tblBorders>
        <w:top w:val="single" w:sz="4" w:space="0" w:color="FFD273"/>
        <w:left w:val="single" w:sz="4" w:space="0" w:color="FFD273"/>
        <w:bottom w:val="single" w:sz="4" w:space="0" w:color="FFD273"/>
        <w:right w:val="single" w:sz="4" w:space="0" w:color="FFD273"/>
        <w:insideH w:val="single" w:sz="4" w:space="0" w:color="FFD273"/>
      </w:tblBorders>
    </w:tblPr>
    <w:tblStylePr w:type="firstRow">
      <w:rPr>
        <w:b/>
        <w:bCs/>
        <w:color w:val="FFFFFF"/>
      </w:rPr>
      <w:tblPr/>
      <w:tcPr>
        <w:tcBorders>
          <w:top w:val="single" w:sz="4" w:space="0" w:color="FFB617"/>
          <w:left w:val="single" w:sz="4" w:space="0" w:color="FFB617"/>
          <w:bottom w:val="single" w:sz="4" w:space="0" w:color="FFB617"/>
          <w:right w:val="single" w:sz="4" w:space="0" w:color="FFB617"/>
          <w:insideH w:val="nil"/>
        </w:tcBorders>
        <w:shd w:val="clear" w:color="auto" w:fill="FFB617"/>
      </w:tcPr>
    </w:tblStylePr>
    <w:tblStylePr w:type="lastRow">
      <w:rPr>
        <w:b/>
        <w:bCs/>
      </w:rPr>
      <w:tblPr/>
      <w:tcPr>
        <w:tcBorders>
          <w:top w:val="double" w:sz="4" w:space="0" w:color="FFD273"/>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ListTable4-Accent51">
    <w:name w:val="List Table 4 - Accent 51"/>
    <w:basedOn w:val="TableNormal"/>
    <w:uiPriority w:val="49"/>
    <w:rsid w:val="006E71E1"/>
    <w:tblPr>
      <w:tblStyleRowBandSize w:val="1"/>
      <w:tblStyleColBandSize w:val="1"/>
      <w:tblBorders>
        <w:top w:val="single" w:sz="4" w:space="0" w:color="FF66C0"/>
        <w:left w:val="single" w:sz="4" w:space="0" w:color="FF66C0"/>
        <w:bottom w:val="single" w:sz="4" w:space="0" w:color="FF66C0"/>
        <w:right w:val="single" w:sz="4" w:space="0" w:color="FF66C0"/>
        <w:insideH w:val="single" w:sz="4" w:space="0" w:color="FF66C0"/>
      </w:tblBorders>
    </w:tblPr>
    <w:tblStylePr w:type="firstRow">
      <w:rPr>
        <w:b/>
        <w:bCs/>
        <w:color w:val="FFFFFF"/>
      </w:rPr>
      <w:tblPr/>
      <w:tcPr>
        <w:tcBorders>
          <w:top w:val="single" w:sz="4" w:space="0" w:color="FF0198"/>
          <w:left w:val="single" w:sz="4" w:space="0" w:color="FF0198"/>
          <w:bottom w:val="single" w:sz="4" w:space="0" w:color="FF0198"/>
          <w:right w:val="single" w:sz="4" w:space="0" w:color="FF0198"/>
          <w:insideH w:val="nil"/>
        </w:tcBorders>
        <w:shd w:val="clear" w:color="auto" w:fill="FF0198"/>
      </w:tcPr>
    </w:tblStylePr>
    <w:tblStylePr w:type="lastRow">
      <w:rPr>
        <w:b/>
        <w:bCs/>
      </w:rPr>
      <w:tblPr/>
      <w:tcPr>
        <w:tcBorders>
          <w:top w:val="double" w:sz="4" w:space="0" w:color="FF66C0"/>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ListTable4-Accent61">
    <w:name w:val="List Table 4 - Accent 61"/>
    <w:basedOn w:val="TableNormal"/>
    <w:uiPriority w:val="49"/>
    <w:rsid w:val="006E71E1"/>
    <w:tblPr>
      <w:tblStyleRowBandSize w:val="1"/>
      <w:tblStyleColBandSize w:val="1"/>
      <w:tblBorders>
        <w:top w:val="single" w:sz="4" w:space="0" w:color="4A42EC"/>
        <w:left w:val="single" w:sz="4" w:space="0" w:color="4A42EC"/>
        <w:bottom w:val="single" w:sz="4" w:space="0" w:color="4A42EC"/>
        <w:right w:val="single" w:sz="4" w:space="0" w:color="4A42EC"/>
        <w:insideH w:val="single" w:sz="4" w:space="0" w:color="4A42EC"/>
      </w:tblBorders>
    </w:tblPr>
    <w:tblStylePr w:type="firstRow">
      <w:rPr>
        <w:b/>
        <w:bCs/>
        <w:color w:val="FFFFFF"/>
      </w:rPr>
      <w:tblPr/>
      <w:tcPr>
        <w:tcBorders>
          <w:top w:val="single" w:sz="4" w:space="0" w:color="150F96"/>
          <w:left w:val="single" w:sz="4" w:space="0" w:color="150F96"/>
          <w:bottom w:val="single" w:sz="4" w:space="0" w:color="150F96"/>
          <w:right w:val="single" w:sz="4" w:space="0" w:color="150F96"/>
          <w:insideH w:val="nil"/>
        </w:tcBorders>
        <w:shd w:val="clear" w:color="auto" w:fill="150F96"/>
      </w:tcPr>
    </w:tblStylePr>
    <w:tblStylePr w:type="lastRow">
      <w:rPr>
        <w:b/>
        <w:bCs/>
      </w:rPr>
      <w:tblPr/>
      <w:tcPr>
        <w:tcBorders>
          <w:top w:val="double" w:sz="4" w:space="0" w:color="4A42EC"/>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ListTable5Dark1">
    <w:name w:val="List Table 5 Dark1"/>
    <w:basedOn w:val="TableNormal"/>
    <w:uiPriority w:val="50"/>
    <w:rsid w:val="006E71E1"/>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6E71E1"/>
    <w:rPr>
      <w:color w:val="FFFFFF"/>
    </w:rPr>
    <w:tblPr>
      <w:tblStyleRowBandSize w:val="1"/>
      <w:tblStyleColBandSize w:val="1"/>
      <w:tblBorders>
        <w:top w:val="single" w:sz="24" w:space="0" w:color="01C1D6"/>
        <w:left w:val="single" w:sz="24" w:space="0" w:color="01C1D6"/>
        <w:bottom w:val="single" w:sz="24" w:space="0" w:color="01C1D6"/>
        <w:right w:val="single" w:sz="24" w:space="0" w:color="01C1D6"/>
      </w:tblBorders>
    </w:tblPr>
    <w:tcPr>
      <w:shd w:val="clear" w:color="auto" w:fill="01C1D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6E71E1"/>
    <w:rPr>
      <w:color w:val="FFFFFF"/>
    </w:rPr>
    <w:tblPr>
      <w:tblStyleRowBandSize w:val="1"/>
      <w:tblStyleColBandSize w:val="1"/>
      <w:tblBorders>
        <w:top w:val="single" w:sz="24" w:space="0" w:color="FF6600"/>
        <w:left w:val="single" w:sz="24" w:space="0" w:color="FF6600"/>
        <w:bottom w:val="single" w:sz="24" w:space="0" w:color="FF6600"/>
        <w:right w:val="single" w:sz="24" w:space="0" w:color="FF6600"/>
      </w:tblBorders>
    </w:tblPr>
    <w:tcPr>
      <w:shd w:val="clear" w:color="auto" w:fill="FF66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6E71E1"/>
    <w:rPr>
      <w:color w:val="FFFFFF"/>
    </w:rPr>
    <w:tblPr>
      <w:tblStyleRowBandSize w:val="1"/>
      <w:tblStyleColBandSize w:val="1"/>
      <w:tblBorders>
        <w:top w:val="single" w:sz="24" w:space="0" w:color="6E27C5"/>
        <w:left w:val="single" w:sz="24" w:space="0" w:color="6E27C5"/>
        <w:bottom w:val="single" w:sz="24" w:space="0" w:color="6E27C5"/>
        <w:right w:val="single" w:sz="24" w:space="0" w:color="6E27C5"/>
      </w:tblBorders>
    </w:tblPr>
    <w:tcPr>
      <w:shd w:val="clear" w:color="auto" w:fill="6E27C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6E71E1"/>
    <w:rPr>
      <w:color w:val="FFFFFF"/>
    </w:rPr>
    <w:tblPr>
      <w:tblStyleRowBandSize w:val="1"/>
      <w:tblStyleColBandSize w:val="1"/>
      <w:tblBorders>
        <w:top w:val="single" w:sz="24" w:space="0" w:color="FFB617"/>
        <w:left w:val="single" w:sz="24" w:space="0" w:color="FFB617"/>
        <w:bottom w:val="single" w:sz="24" w:space="0" w:color="FFB617"/>
        <w:right w:val="single" w:sz="24" w:space="0" w:color="FFB617"/>
      </w:tblBorders>
    </w:tblPr>
    <w:tcPr>
      <w:shd w:val="clear" w:color="auto" w:fill="FFB61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6E71E1"/>
    <w:rPr>
      <w:color w:val="FFFFFF"/>
    </w:rPr>
    <w:tblPr>
      <w:tblStyleRowBandSize w:val="1"/>
      <w:tblStyleColBandSize w:val="1"/>
      <w:tblBorders>
        <w:top w:val="single" w:sz="24" w:space="0" w:color="FF0198"/>
        <w:left w:val="single" w:sz="24" w:space="0" w:color="FF0198"/>
        <w:bottom w:val="single" w:sz="24" w:space="0" w:color="FF0198"/>
        <w:right w:val="single" w:sz="24" w:space="0" w:color="FF0198"/>
      </w:tblBorders>
    </w:tblPr>
    <w:tcPr>
      <w:shd w:val="clear" w:color="auto" w:fill="FF0198"/>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6E71E1"/>
    <w:rPr>
      <w:color w:val="FFFFFF"/>
    </w:rPr>
    <w:tblPr>
      <w:tblStyleRowBandSize w:val="1"/>
      <w:tblStyleColBandSize w:val="1"/>
      <w:tblBorders>
        <w:top w:val="single" w:sz="24" w:space="0" w:color="150F96"/>
        <w:left w:val="single" w:sz="24" w:space="0" w:color="150F96"/>
        <w:bottom w:val="single" w:sz="24" w:space="0" w:color="150F96"/>
        <w:right w:val="single" w:sz="24" w:space="0" w:color="150F96"/>
      </w:tblBorders>
    </w:tblPr>
    <w:tcPr>
      <w:shd w:val="clear" w:color="auto" w:fill="150F9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6E71E1"/>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Table6Colorful-Accent11">
    <w:name w:val="List Table 6 Colorful - Accent 11"/>
    <w:basedOn w:val="TableNormal"/>
    <w:uiPriority w:val="51"/>
    <w:rsid w:val="006E71E1"/>
    <w:rPr>
      <w:color w:val="008FA0"/>
    </w:rPr>
    <w:tblPr>
      <w:tblStyleRowBandSize w:val="1"/>
      <w:tblStyleColBandSize w:val="1"/>
      <w:tblBorders>
        <w:top w:val="single" w:sz="4" w:space="0" w:color="01C1D6"/>
        <w:bottom w:val="single" w:sz="4" w:space="0" w:color="01C1D6"/>
      </w:tblBorders>
    </w:tblPr>
    <w:tblStylePr w:type="firstRow">
      <w:rPr>
        <w:b/>
        <w:bCs/>
      </w:rPr>
      <w:tblPr/>
      <w:tcPr>
        <w:tcBorders>
          <w:bottom w:val="single" w:sz="4" w:space="0" w:color="01C1D6"/>
        </w:tcBorders>
      </w:tcPr>
    </w:tblStylePr>
    <w:tblStylePr w:type="lastRow">
      <w:rPr>
        <w:b/>
        <w:bCs/>
      </w:rPr>
      <w:tblPr/>
      <w:tcPr>
        <w:tcBorders>
          <w:top w:val="double" w:sz="4" w:space="0" w:color="01C1D6"/>
        </w:tcBorders>
      </w:tcPr>
    </w:tblStylePr>
    <w:tblStylePr w:type="firstCol">
      <w:rPr>
        <w:b/>
        <w:bCs/>
      </w:rPr>
    </w:tblStylePr>
    <w:tblStylePr w:type="lastCol">
      <w:rPr>
        <w:b/>
        <w:bCs/>
      </w:rPr>
    </w:tblStylePr>
    <w:tblStylePr w:type="band1Vert">
      <w:tblPr/>
      <w:tcPr>
        <w:shd w:val="clear" w:color="auto" w:fill="C4F8FE"/>
      </w:tcPr>
    </w:tblStylePr>
    <w:tblStylePr w:type="band1Horz">
      <w:tblPr/>
      <w:tcPr>
        <w:shd w:val="clear" w:color="auto" w:fill="C4F8FE"/>
      </w:tcPr>
    </w:tblStylePr>
  </w:style>
  <w:style w:type="table" w:customStyle="1" w:styleId="ListTable6Colorful-Accent21">
    <w:name w:val="List Table 6 Colorful - Accent 21"/>
    <w:basedOn w:val="TableNormal"/>
    <w:uiPriority w:val="51"/>
    <w:rsid w:val="006E71E1"/>
    <w:rPr>
      <w:color w:val="BF4C00"/>
    </w:rPr>
    <w:tblPr>
      <w:tblStyleRowBandSize w:val="1"/>
      <w:tblStyleColBandSize w:val="1"/>
      <w:tblBorders>
        <w:top w:val="single" w:sz="4" w:space="0" w:color="FF6600"/>
        <w:bottom w:val="single" w:sz="4" w:space="0" w:color="FF6600"/>
      </w:tblBorders>
    </w:tblPr>
    <w:tblStylePr w:type="firstRow">
      <w:rPr>
        <w:b/>
        <w:bCs/>
      </w:rPr>
      <w:tblPr/>
      <w:tcPr>
        <w:tcBorders>
          <w:bottom w:val="single" w:sz="4" w:space="0" w:color="FF6600"/>
        </w:tcBorders>
      </w:tcPr>
    </w:tblStylePr>
    <w:tblStylePr w:type="lastRow">
      <w:rPr>
        <w:b/>
        <w:bCs/>
      </w:rPr>
      <w:tblPr/>
      <w:tcPr>
        <w:tcBorders>
          <w:top w:val="double" w:sz="4" w:space="0" w:color="FF6600"/>
        </w:tcBorders>
      </w:tcPr>
    </w:tblStylePr>
    <w:tblStylePr w:type="firstCol">
      <w:rPr>
        <w:b/>
        <w:bCs/>
      </w:rPr>
    </w:tblStylePr>
    <w:tblStylePr w:type="lastCol">
      <w:rPr>
        <w:b/>
        <w:bCs/>
      </w:rPr>
    </w:tblStylePr>
    <w:tblStylePr w:type="band1Vert">
      <w:tblPr/>
      <w:tcPr>
        <w:shd w:val="clear" w:color="auto" w:fill="FFE0CC"/>
      </w:tcPr>
    </w:tblStylePr>
    <w:tblStylePr w:type="band1Horz">
      <w:tblPr/>
      <w:tcPr>
        <w:shd w:val="clear" w:color="auto" w:fill="FFE0CC"/>
      </w:tcPr>
    </w:tblStylePr>
  </w:style>
  <w:style w:type="table" w:customStyle="1" w:styleId="ListTable6Colorful-Accent31">
    <w:name w:val="List Table 6 Colorful - Accent 31"/>
    <w:basedOn w:val="TableNormal"/>
    <w:uiPriority w:val="51"/>
    <w:rsid w:val="006E71E1"/>
    <w:rPr>
      <w:color w:val="521D93"/>
    </w:rPr>
    <w:tblPr>
      <w:tblStyleRowBandSize w:val="1"/>
      <w:tblStyleColBandSize w:val="1"/>
      <w:tblBorders>
        <w:top w:val="single" w:sz="4" w:space="0" w:color="6E27C5"/>
        <w:bottom w:val="single" w:sz="4" w:space="0" w:color="6E27C5"/>
      </w:tblBorders>
    </w:tblPr>
    <w:tblStylePr w:type="firstRow">
      <w:rPr>
        <w:b/>
        <w:bCs/>
      </w:rPr>
      <w:tblPr/>
      <w:tcPr>
        <w:tcBorders>
          <w:bottom w:val="single" w:sz="4" w:space="0" w:color="6E27C5"/>
        </w:tcBorders>
      </w:tcPr>
    </w:tblStylePr>
    <w:tblStylePr w:type="lastRow">
      <w:rPr>
        <w:b/>
        <w:bCs/>
      </w:rPr>
      <w:tblPr/>
      <w:tcPr>
        <w:tcBorders>
          <w:top w:val="double" w:sz="4" w:space="0" w:color="6E27C5"/>
        </w:tcBorders>
      </w:tcPr>
    </w:tblStylePr>
    <w:tblStylePr w:type="firstCol">
      <w:rPr>
        <w:b/>
        <w:bCs/>
      </w:rPr>
    </w:tblStylePr>
    <w:tblStylePr w:type="lastCol">
      <w:rPr>
        <w:b/>
        <w:bCs/>
      </w:rPr>
    </w:tblStylePr>
    <w:tblStylePr w:type="band1Vert">
      <w:tblPr/>
      <w:tcPr>
        <w:shd w:val="clear" w:color="auto" w:fill="E1D1F6"/>
      </w:tcPr>
    </w:tblStylePr>
    <w:tblStylePr w:type="band1Horz">
      <w:tblPr/>
      <w:tcPr>
        <w:shd w:val="clear" w:color="auto" w:fill="E1D1F6"/>
      </w:tcPr>
    </w:tblStylePr>
  </w:style>
  <w:style w:type="table" w:customStyle="1" w:styleId="ListTable6Colorful-Accent41">
    <w:name w:val="List Table 6 Colorful - Accent 41"/>
    <w:basedOn w:val="TableNormal"/>
    <w:uiPriority w:val="51"/>
    <w:rsid w:val="006E71E1"/>
    <w:rPr>
      <w:color w:val="D08D00"/>
    </w:rPr>
    <w:tblPr>
      <w:tblStyleRowBandSize w:val="1"/>
      <w:tblStyleColBandSize w:val="1"/>
      <w:tblBorders>
        <w:top w:val="single" w:sz="4" w:space="0" w:color="FFB617"/>
        <w:bottom w:val="single" w:sz="4" w:space="0" w:color="FFB617"/>
      </w:tblBorders>
    </w:tblPr>
    <w:tblStylePr w:type="firstRow">
      <w:rPr>
        <w:b/>
        <w:bCs/>
      </w:rPr>
      <w:tblPr/>
      <w:tcPr>
        <w:tcBorders>
          <w:bottom w:val="single" w:sz="4" w:space="0" w:color="FFB617"/>
        </w:tcBorders>
      </w:tcPr>
    </w:tblStylePr>
    <w:tblStylePr w:type="lastRow">
      <w:rPr>
        <w:b/>
        <w:bCs/>
      </w:rPr>
      <w:tblPr/>
      <w:tcPr>
        <w:tcBorders>
          <w:top w:val="double" w:sz="4" w:space="0" w:color="FFB617"/>
        </w:tcBorders>
      </w:tcPr>
    </w:tblStylePr>
    <w:tblStylePr w:type="firstCol">
      <w:rPr>
        <w:b/>
        <w:bCs/>
      </w:rPr>
    </w:tblStylePr>
    <w:tblStylePr w:type="lastCol">
      <w:rPr>
        <w:b/>
        <w:bCs/>
      </w:rPr>
    </w:tblStylePr>
    <w:tblStylePr w:type="band1Vert">
      <w:tblPr/>
      <w:tcPr>
        <w:shd w:val="clear" w:color="auto" w:fill="FFF0D0"/>
      </w:tcPr>
    </w:tblStylePr>
    <w:tblStylePr w:type="band1Horz">
      <w:tblPr/>
      <w:tcPr>
        <w:shd w:val="clear" w:color="auto" w:fill="FFF0D0"/>
      </w:tcPr>
    </w:tblStylePr>
  </w:style>
  <w:style w:type="table" w:customStyle="1" w:styleId="ListTable6Colorful-Accent51">
    <w:name w:val="List Table 6 Colorful - Accent 51"/>
    <w:basedOn w:val="TableNormal"/>
    <w:uiPriority w:val="51"/>
    <w:rsid w:val="006E71E1"/>
    <w:rPr>
      <w:color w:val="BF0071"/>
    </w:rPr>
    <w:tblPr>
      <w:tblStyleRowBandSize w:val="1"/>
      <w:tblStyleColBandSize w:val="1"/>
      <w:tblBorders>
        <w:top w:val="single" w:sz="4" w:space="0" w:color="FF0198"/>
        <w:bottom w:val="single" w:sz="4" w:space="0" w:color="FF0198"/>
      </w:tblBorders>
    </w:tblPr>
    <w:tblStylePr w:type="firstRow">
      <w:rPr>
        <w:b/>
        <w:bCs/>
      </w:rPr>
      <w:tblPr/>
      <w:tcPr>
        <w:tcBorders>
          <w:bottom w:val="single" w:sz="4" w:space="0" w:color="FF0198"/>
        </w:tcBorders>
      </w:tcPr>
    </w:tblStylePr>
    <w:tblStylePr w:type="lastRow">
      <w:rPr>
        <w:b/>
        <w:bCs/>
      </w:rPr>
      <w:tblPr/>
      <w:tcPr>
        <w:tcBorders>
          <w:top w:val="double" w:sz="4" w:space="0" w:color="FF0198"/>
        </w:tcBorders>
      </w:tcPr>
    </w:tblStylePr>
    <w:tblStylePr w:type="firstCol">
      <w:rPr>
        <w:b/>
        <w:bCs/>
      </w:rPr>
    </w:tblStylePr>
    <w:tblStylePr w:type="lastCol">
      <w:rPr>
        <w:b/>
        <w:bCs/>
      </w:rPr>
    </w:tblStylePr>
    <w:tblStylePr w:type="band1Vert">
      <w:tblPr/>
      <w:tcPr>
        <w:shd w:val="clear" w:color="auto" w:fill="FFCCEA"/>
      </w:tcPr>
    </w:tblStylePr>
    <w:tblStylePr w:type="band1Horz">
      <w:tblPr/>
      <w:tcPr>
        <w:shd w:val="clear" w:color="auto" w:fill="FFCCEA"/>
      </w:tcPr>
    </w:tblStylePr>
  </w:style>
  <w:style w:type="table" w:customStyle="1" w:styleId="ListTable6Colorful-Accent61">
    <w:name w:val="List Table 6 Colorful - Accent 61"/>
    <w:basedOn w:val="TableNormal"/>
    <w:uiPriority w:val="51"/>
    <w:rsid w:val="006E71E1"/>
    <w:rPr>
      <w:color w:val="0F0B70"/>
    </w:rPr>
    <w:tblPr>
      <w:tblStyleRowBandSize w:val="1"/>
      <w:tblStyleColBandSize w:val="1"/>
      <w:tblBorders>
        <w:top w:val="single" w:sz="4" w:space="0" w:color="150F96"/>
        <w:bottom w:val="single" w:sz="4" w:space="0" w:color="150F96"/>
      </w:tblBorders>
    </w:tblPr>
    <w:tblStylePr w:type="firstRow">
      <w:rPr>
        <w:b/>
        <w:bCs/>
      </w:rPr>
      <w:tblPr/>
      <w:tcPr>
        <w:tcBorders>
          <w:bottom w:val="single" w:sz="4" w:space="0" w:color="150F96"/>
        </w:tcBorders>
      </w:tcPr>
    </w:tblStylePr>
    <w:tblStylePr w:type="lastRow">
      <w:rPr>
        <w:b/>
        <w:bCs/>
      </w:rPr>
      <w:tblPr/>
      <w:tcPr>
        <w:tcBorders>
          <w:top w:val="double" w:sz="4" w:space="0" w:color="150F96"/>
        </w:tcBorders>
      </w:tcPr>
    </w:tblStylePr>
    <w:tblStylePr w:type="firstCol">
      <w:rPr>
        <w:b/>
        <w:bCs/>
      </w:rPr>
    </w:tblStylePr>
    <w:tblStylePr w:type="lastCol">
      <w:rPr>
        <w:b/>
        <w:bCs/>
      </w:rPr>
    </w:tblStylePr>
    <w:tblStylePr w:type="band1Vert">
      <w:tblPr/>
      <w:tcPr>
        <w:shd w:val="clear" w:color="auto" w:fill="C2C0F8"/>
      </w:tcPr>
    </w:tblStylePr>
    <w:tblStylePr w:type="band1Horz">
      <w:tblPr/>
      <w:tcPr>
        <w:shd w:val="clear" w:color="auto" w:fill="C2C0F8"/>
      </w:tcPr>
    </w:tblStylePr>
  </w:style>
  <w:style w:type="table" w:customStyle="1" w:styleId="ListTable7Colorful1">
    <w:name w:val="List Table 7 Colorful1"/>
    <w:basedOn w:val="TableNormal"/>
    <w:uiPriority w:val="52"/>
    <w:rsid w:val="006E71E1"/>
    <w:rPr>
      <w:color w:val="000000"/>
    </w:rPr>
    <w:tblPr>
      <w:tblStyleRowBandSize w:val="1"/>
      <w:tblStyleColBandSize w:val="1"/>
    </w:tblPr>
    <w:tblStylePr w:type="firstRow">
      <w:rPr>
        <w:rFonts w:ascii="Georgia" w:eastAsia="SimHei" w:hAnsi="Georgia" w:cs="Times New Roman"/>
        <w:i/>
        <w:iCs/>
        <w:sz w:val="26"/>
      </w:rPr>
      <w:tblPr/>
      <w:tcPr>
        <w:tcBorders>
          <w:bottom w:val="single" w:sz="4" w:space="0" w:color="000000"/>
        </w:tcBorders>
        <w:shd w:val="clear" w:color="auto" w:fill="FFFFFF"/>
      </w:tcPr>
    </w:tblStylePr>
    <w:tblStylePr w:type="lastRow">
      <w:rPr>
        <w:rFonts w:ascii="Georgia" w:eastAsia="SimHei" w:hAnsi="Georgia" w:cs="Times New Roman"/>
        <w:i/>
        <w:iCs/>
        <w:sz w:val="26"/>
      </w:rPr>
      <w:tblPr/>
      <w:tcPr>
        <w:tcBorders>
          <w:top w:val="single" w:sz="4" w:space="0" w:color="000000"/>
        </w:tcBorders>
        <w:shd w:val="clear" w:color="auto" w:fill="FFFFFF"/>
      </w:tcPr>
    </w:tblStylePr>
    <w:tblStylePr w:type="firstCol">
      <w:pPr>
        <w:jc w:val="right"/>
      </w:pPr>
      <w:rPr>
        <w:rFonts w:ascii="Georgia" w:eastAsia="SimHei" w:hAnsi="Georgia" w:cs="Times New Roman"/>
        <w:i/>
        <w:iCs/>
        <w:sz w:val="26"/>
      </w:rPr>
      <w:tblPr/>
      <w:tcPr>
        <w:tcBorders>
          <w:right w:val="single" w:sz="4" w:space="0" w:color="000000"/>
        </w:tcBorders>
        <w:shd w:val="clear" w:color="auto" w:fill="FFFFFF"/>
      </w:tcPr>
    </w:tblStylePr>
    <w:tblStylePr w:type="lastCol">
      <w:rPr>
        <w:rFonts w:ascii="Georgia" w:eastAsia="SimHei" w:hAnsi="Georg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6E71E1"/>
    <w:rPr>
      <w:color w:val="008FA0"/>
    </w:rPr>
    <w:tblPr>
      <w:tblStyleRowBandSize w:val="1"/>
      <w:tblStyleColBandSize w:val="1"/>
    </w:tblPr>
    <w:tblStylePr w:type="firstRow">
      <w:rPr>
        <w:rFonts w:ascii="Georgia" w:eastAsia="SimHei" w:hAnsi="Georgia" w:cs="Times New Roman"/>
        <w:i/>
        <w:iCs/>
        <w:sz w:val="26"/>
      </w:rPr>
      <w:tblPr/>
      <w:tcPr>
        <w:tcBorders>
          <w:bottom w:val="single" w:sz="4" w:space="0" w:color="01C1D6"/>
        </w:tcBorders>
        <w:shd w:val="clear" w:color="auto" w:fill="FFFFFF"/>
      </w:tcPr>
    </w:tblStylePr>
    <w:tblStylePr w:type="lastRow">
      <w:rPr>
        <w:rFonts w:ascii="Georgia" w:eastAsia="SimHei" w:hAnsi="Georgia" w:cs="Times New Roman"/>
        <w:i/>
        <w:iCs/>
        <w:sz w:val="26"/>
      </w:rPr>
      <w:tblPr/>
      <w:tcPr>
        <w:tcBorders>
          <w:top w:val="single" w:sz="4" w:space="0" w:color="01C1D6"/>
        </w:tcBorders>
        <w:shd w:val="clear" w:color="auto" w:fill="FFFFFF"/>
      </w:tcPr>
    </w:tblStylePr>
    <w:tblStylePr w:type="firstCol">
      <w:pPr>
        <w:jc w:val="right"/>
      </w:pPr>
      <w:rPr>
        <w:rFonts w:ascii="Georgia" w:eastAsia="SimHei" w:hAnsi="Georgia" w:cs="Times New Roman"/>
        <w:i/>
        <w:iCs/>
        <w:sz w:val="26"/>
      </w:rPr>
      <w:tblPr/>
      <w:tcPr>
        <w:tcBorders>
          <w:right w:val="single" w:sz="4" w:space="0" w:color="01C1D6"/>
        </w:tcBorders>
        <w:shd w:val="clear" w:color="auto" w:fill="FFFFFF"/>
      </w:tcPr>
    </w:tblStylePr>
    <w:tblStylePr w:type="lastCol">
      <w:rPr>
        <w:rFonts w:ascii="Georgia" w:eastAsia="SimHei" w:hAnsi="Georgia" w:cs="Times New Roman"/>
        <w:i/>
        <w:iCs/>
        <w:sz w:val="26"/>
      </w:rPr>
      <w:tblPr/>
      <w:tcPr>
        <w:tcBorders>
          <w:left w:val="single" w:sz="4" w:space="0" w:color="01C1D6"/>
        </w:tcBorders>
        <w:shd w:val="clear" w:color="auto" w:fill="FFFFFF"/>
      </w:tcPr>
    </w:tblStylePr>
    <w:tblStylePr w:type="band1Vert">
      <w:tblPr/>
      <w:tcPr>
        <w:shd w:val="clear" w:color="auto" w:fill="C4F8FE"/>
      </w:tcPr>
    </w:tblStylePr>
    <w:tblStylePr w:type="band1Horz">
      <w:tblPr/>
      <w:tcPr>
        <w:shd w:val="clear" w:color="auto" w:fill="C4F8FE"/>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6E71E1"/>
    <w:rPr>
      <w:color w:val="BF4C00"/>
    </w:rPr>
    <w:tblPr>
      <w:tblStyleRowBandSize w:val="1"/>
      <w:tblStyleColBandSize w:val="1"/>
    </w:tblPr>
    <w:tblStylePr w:type="firstRow">
      <w:rPr>
        <w:rFonts w:ascii="Georgia" w:eastAsia="SimHei" w:hAnsi="Georgia" w:cs="Times New Roman"/>
        <w:i/>
        <w:iCs/>
        <w:sz w:val="26"/>
      </w:rPr>
      <w:tblPr/>
      <w:tcPr>
        <w:tcBorders>
          <w:bottom w:val="single" w:sz="4" w:space="0" w:color="FF6600"/>
        </w:tcBorders>
        <w:shd w:val="clear" w:color="auto" w:fill="FFFFFF"/>
      </w:tcPr>
    </w:tblStylePr>
    <w:tblStylePr w:type="lastRow">
      <w:rPr>
        <w:rFonts w:ascii="Georgia" w:eastAsia="SimHei" w:hAnsi="Georgia" w:cs="Times New Roman"/>
        <w:i/>
        <w:iCs/>
        <w:sz w:val="26"/>
      </w:rPr>
      <w:tblPr/>
      <w:tcPr>
        <w:tcBorders>
          <w:top w:val="single" w:sz="4" w:space="0" w:color="FF6600"/>
        </w:tcBorders>
        <w:shd w:val="clear" w:color="auto" w:fill="FFFFFF"/>
      </w:tcPr>
    </w:tblStylePr>
    <w:tblStylePr w:type="firstCol">
      <w:pPr>
        <w:jc w:val="right"/>
      </w:pPr>
      <w:rPr>
        <w:rFonts w:ascii="Georgia" w:eastAsia="SimHei" w:hAnsi="Georgia" w:cs="Times New Roman"/>
        <w:i/>
        <w:iCs/>
        <w:sz w:val="26"/>
      </w:rPr>
      <w:tblPr/>
      <w:tcPr>
        <w:tcBorders>
          <w:right w:val="single" w:sz="4" w:space="0" w:color="FF6600"/>
        </w:tcBorders>
        <w:shd w:val="clear" w:color="auto" w:fill="FFFFFF"/>
      </w:tcPr>
    </w:tblStylePr>
    <w:tblStylePr w:type="lastCol">
      <w:rPr>
        <w:rFonts w:ascii="Georgia" w:eastAsia="SimHei" w:hAnsi="Georgia" w:cs="Times New Roman"/>
        <w:i/>
        <w:iCs/>
        <w:sz w:val="26"/>
      </w:rPr>
      <w:tblPr/>
      <w:tcPr>
        <w:tcBorders>
          <w:left w:val="single" w:sz="4" w:space="0" w:color="FF6600"/>
        </w:tcBorders>
        <w:shd w:val="clear" w:color="auto" w:fill="FFFFFF"/>
      </w:tcPr>
    </w:tblStylePr>
    <w:tblStylePr w:type="band1Vert">
      <w:tblPr/>
      <w:tcPr>
        <w:shd w:val="clear" w:color="auto" w:fill="FFE0CC"/>
      </w:tcPr>
    </w:tblStylePr>
    <w:tblStylePr w:type="band1Horz">
      <w:tblPr/>
      <w:tcPr>
        <w:shd w:val="clear" w:color="auto" w:fill="FFE0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6E71E1"/>
    <w:rPr>
      <w:color w:val="521D93"/>
    </w:rPr>
    <w:tblPr>
      <w:tblStyleRowBandSize w:val="1"/>
      <w:tblStyleColBandSize w:val="1"/>
    </w:tblPr>
    <w:tblStylePr w:type="firstRow">
      <w:rPr>
        <w:rFonts w:ascii="Georgia" w:eastAsia="SimHei" w:hAnsi="Georgia" w:cs="Times New Roman"/>
        <w:i/>
        <w:iCs/>
        <w:sz w:val="26"/>
      </w:rPr>
      <w:tblPr/>
      <w:tcPr>
        <w:tcBorders>
          <w:bottom w:val="single" w:sz="4" w:space="0" w:color="6E27C5"/>
        </w:tcBorders>
        <w:shd w:val="clear" w:color="auto" w:fill="FFFFFF"/>
      </w:tcPr>
    </w:tblStylePr>
    <w:tblStylePr w:type="lastRow">
      <w:rPr>
        <w:rFonts w:ascii="Georgia" w:eastAsia="SimHei" w:hAnsi="Georgia" w:cs="Times New Roman"/>
        <w:i/>
        <w:iCs/>
        <w:sz w:val="26"/>
      </w:rPr>
      <w:tblPr/>
      <w:tcPr>
        <w:tcBorders>
          <w:top w:val="single" w:sz="4" w:space="0" w:color="6E27C5"/>
        </w:tcBorders>
        <w:shd w:val="clear" w:color="auto" w:fill="FFFFFF"/>
      </w:tcPr>
    </w:tblStylePr>
    <w:tblStylePr w:type="firstCol">
      <w:pPr>
        <w:jc w:val="right"/>
      </w:pPr>
      <w:rPr>
        <w:rFonts w:ascii="Georgia" w:eastAsia="SimHei" w:hAnsi="Georgia" w:cs="Times New Roman"/>
        <w:i/>
        <w:iCs/>
        <w:sz w:val="26"/>
      </w:rPr>
      <w:tblPr/>
      <w:tcPr>
        <w:tcBorders>
          <w:right w:val="single" w:sz="4" w:space="0" w:color="6E27C5"/>
        </w:tcBorders>
        <w:shd w:val="clear" w:color="auto" w:fill="FFFFFF"/>
      </w:tcPr>
    </w:tblStylePr>
    <w:tblStylePr w:type="lastCol">
      <w:rPr>
        <w:rFonts w:ascii="Georgia" w:eastAsia="SimHei" w:hAnsi="Georgia" w:cs="Times New Roman"/>
        <w:i/>
        <w:iCs/>
        <w:sz w:val="26"/>
      </w:rPr>
      <w:tblPr/>
      <w:tcPr>
        <w:tcBorders>
          <w:left w:val="single" w:sz="4" w:space="0" w:color="6E27C5"/>
        </w:tcBorders>
        <w:shd w:val="clear" w:color="auto" w:fill="FFFFFF"/>
      </w:tcPr>
    </w:tblStylePr>
    <w:tblStylePr w:type="band1Vert">
      <w:tblPr/>
      <w:tcPr>
        <w:shd w:val="clear" w:color="auto" w:fill="E1D1F6"/>
      </w:tcPr>
    </w:tblStylePr>
    <w:tblStylePr w:type="band1Horz">
      <w:tblPr/>
      <w:tcPr>
        <w:shd w:val="clear" w:color="auto" w:fill="E1D1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6E71E1"/>
    <w:rPr>
      <w:color w:val="D08D00"/>
    </w:rPr>
    <w:tblPr>
      <w:tblStyleRowBandSize w:val="1"/>
      <w:tblStyleColBandSize w:val="1"/>
    </w:tblPr>
    <w:tblStylePr w:type="firstRow">
      <w:rPr>
        <w:rFonts w:ascii="Georgia" w:eastAsia="SimHei" w:hAnsi="Georgia" w:cs="Times New Roman"/>
        <w:i/>
        <w:iCs/>
        <w:sz w:val="26"/>
      </w:rPr>
      <w:tblPr/>
      <w:tcPr>
        <w:tcBorders>
          <w:bottom w:val="single" w:sz="4" w:space="0" w:color="FFB617"/>
        </w:tcBorders>
        <w:shd w:val="clear" w:color="auto" w:fill="FFFFFF"/>
      </w:tcPr>
    </w:tblStylePr>
    <w:tblStylePr w:type="lastRow">
      <w:rPr>
        <w:rFonts w:ascii="Georgia" w:eastAsia="SimHei" w:hAnsi="Georgia" w:cs="Times New Roman"/>
        <w:i/>
        <w:iCs/>
        <w:sz w:val="26"/>
      </w:rPr>
      <w:tblPr/>
      <w:tcPr>
        <w:tcBorders>
          <w:top w:val="single" w:sz="4" w:space="0" w:color="FFB617"/>
        </w:tcBorders>
        <w:shd w:val="clear" w:color="auto" w:fill="FFFFFF"/>
      </w:tcPr>
    </w:tblStylePr>
    <w:tblStylePr w:type="firstCol">
      <w:pPr>
        <w:jc w:val="right"/>
      </w:pPr>
      <w:rPr>
        <w:rFonts w:ascii="Georgia" w:eastAsia="SimHei" w:hAnsi="Georgia" w:cs="Times New Roman"/>
        <w:i/>
        <w:iCs/>
        <w:sz w:val="26"/>
      </w:rPr>
      <w:tblPr/>
      <w:tcPr>
        <w:tcBorders>
          <w:right w:val="single" w:sz="4" w:space="0" w:color="FFB617"/>
        </w:tcBorders>
        <w:shd w:val="clear" w:color="auto" w:fill="FFFFFF"/>
      </w:tcPr>
    </w:tblStylePr>
    <w:tblStylePr w:type="lastCol">
      <w:rPr>
        <w:rFonts w:ascii="Georgia" w:eastAsia="SimHei" w:hAnsi="Georgia" w:cs="Times New Roman"/>
        <w:i/>
        <w:iCs/>
        <w:sz w:val="26"/>
      </w:rPr>
      <w:tblPr/>
      <w:tcPr>
        <w:tcBorders>
          <w:left w:val="single" w:sz="4" w:space="0" w:color="FFB617"/>
        </w:tcBorders>
        <w:shd w:val="clear" w:color="auto" w:fill="FFFFFF"/>
      </w:tcPr>
    </w:tblStylePr>
    <w:tblStylePr w:type="band1Vert">
      <w:tblPr/>
      <w:tcPr>
        <w:shd w:val="clear" w:color="auto" w:fill="FFF0D0"/>
      </w:tcPr>
    </w:tblStylePr>
    <w:tblStylePr w:type="band1Horz">
      <w:tblPr/>
      <w:tcPr>
        <w:shd w:val="clear" w:color="auto" w:fill="FFF0D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6E71E1"/>
    <w:rPr>
      <w:color w:val="BF0071"/>
    </w:rPr>
    <w:tblPr>
      <w:tblStyleRowBandSize w:val="1"/>
      <w:tblStyleColBandSize w:val="1"/>
    </w:tblPr>
    <w:tblStylePr w:type="firstRow">
      <w:rPr>
        <w:rFonts w:ascii="Georgia" w:eastAsia="SimHei" w:hAnsi="Georgia" w:cs="Times New Roman"/>
        <w:i/>
        <w:iCs/>
        <w:sz w:val="26"/>
      </w:rPr>
      <w:tblPr/>
      <w:tcPr>
        <w:tcBorders>
          <w:bottom w:val="single" w:sz="4" w:space="0" w:color="FF0198"/>
        </w:tcBorders>
        <w:shd w:val="clear" w:color="auto" w:fill="FFFFFF"/>
      </w:tcPr>
    </w:tblStylePr>
    <w:tblStylePr w:type="lastRow">
      <w:rPr>
        <w:rFonts w:ascii="Georgia" w:eastAsia="SimHei" w:hAnsi="Georgia" w:cs="Times New Roman"/>
        <w:i/>
        <w:iCs/>
        <w:sz w:val="26"/>
      </w:rPr>
      <w:tblPr/>
      <w:tcPr>
        <w:tcBorders>
          <w:top w:val="single" w:sz="4" w:space="0" w:color="FF0198"/>
        </w:tcBorders>
        <w:shd w:val="clear" w:color="auto" w:fill="FFFFFF"/>
      </w:tcPr>
    </w:tblStylePr>
    <w:tblStylePr w:type="firstCol">
      <w:pPr>
        <w:jc w:val="right"/>
      </w:pPr>
      <w:rPr>
        <w:rFonts w:ascii="Georgia" w:eastAsia="SimHei" w:hAnsi="Georgia" w:cs="Times New Roman"/>
        <w:i/>
        <w:iCs/>
        <w:sz w:val="26"/>
      </w:rPr>
      <w:tblPr/>
      <w:tcPr>
        <w:tcBorders>
          <w:right w:val="single" w:sz="4" w:space="0" w:color="FF0198"/>
        </w:tcBorders>
        <w:shd w:val="clear" w:color="auto" w:fill="FFFFFF"/>
      </w:tcPr>
    </w:tblStylePr>
    <w:tblStylePr w:type="lastCol">
      <w:rPr>
        <w:rFonts w:ascii="Georgia" w:eastAsia="SimHei" w:hAnsi="Georgia" w:cs="Times New Roman"/>
        <w:i/>
        <w:iCs/>
        <w:sz w:val="26"/>
      </w:rPr>
      <w:tblPr/>
      <w:tcPr>
        <w:tcBorders>
          <w:left w:val="single" w:sz="4" w:space="0" w:color="FF0198"/>
        </w:tcBorders>
        <w:shd w:val="clear" w:color="auto" w:fill="FFFFFF"/>
      </w:tcPr>
    </w:tblStylePr>
    <w:tblStylePr w:type="band1Vert">
      <w:tblPr/>
      <w:tcPr>
        <w:shd w:val="clear" w:color="auto" w:fill="FFCCEA"/>
      </w:tcPr>
    </w:tblStylePr>
    <w:tblStylePr w:type="band1Horz">
      <w:tblPr/>
      <w:tcPr>
        <w:shd w:val="clear" w:color="auto" w:fill="FFCCEA"/>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6E71E1"/>
    <w:rPr>
      <w:color w:val="0F0B70"/>
    </w:rPr>
    <w:tblPr>
      <w:tblStyleRowBandSize w:val="1"/>
      <w:tblStyleColBandSize w:val="1"/>
    </w:tblPr>
    <w:tblStylePr w:type="firstRow">
      <w:rPr>
        <w:rFonts w:ascii="Georgia" w:eastAsia="SimHei" w:hAnsi="Georgia" w:cs="Times New Roman"/>
        <w:i/>
        <w:iCs/>
        <w:sz w:val="26"/>
      </w:rPr>
      <w:tblPr/>
      <w:tcPr>
        <w:tcBorders>
          <w:bottom w:val="single" w:sz="4" w:space="0" w:color="150F96"/>
        </w:tcBorders>
        <w:shd w:val="clear" w:color="auto" w:fill="FFFFFF"/>
      </w:tcPr>
    </w:tblStylePr>
    <w:tblStylePr w:type="lastRow">
      <w:rPr>
        <w:rFonts w:ascii="Georgia" w:eastAsia="SimHei" w:hAnsi="Georgia" w:cs="Times New Roman"/>
        <w:i/>
        <w:iCs/>
        <w:sz w:val="26"/>
      </w:rPr>
      <w:tblPr/>
      <w:tcPr>
        <w:tcBorders>
          <w:top w:val="single" w:sz="4" w:space="0" w:color="150F96"/>
        </w:tcBorders>
        <w:shd w:val="clear" w:color="auto" w:fill="FFFFFF"/>
      </w:tcPr>
    </w:tblStylePr>
    <w:tblStylePr w:type="firstCol">
      <w:pPr>
        <w:jc w:val="right"/>
      </w:pPr>
      <w:rPr>
        <w:rFonts w:ascii="Georgia" w:eastAsia="SimHei" w:hAnsi="Georgia" w:cs="Times New Roman"/>
        <w:i/>
        <w:iCs/>
        <w:sz w:val="26"/>
      </w:rPr>
      <w:tblPr/>
      <w:tcPr>
        <w:tcBorders>
          <w:right w:val="single" w:sz="4" w:space="0" w:color="150F96"/>
        </w:tcBorders>
        <w:shd w:val="clear" w:color="auto" w:fill="FFFFFF"/>
      </w:tcPr>
    </w:tblStylePr>
    <w:tblStylePr w:type="lastCol">
      <w:rPr>
        <w:rFonts w:ascii="Georgia" w:eastAsia="SimHei" w:hAnsi="Georgia" w:cs="Times New Roman"/>
        <w:i/>
        <w:iCs/>
        <w:sz w:val="26"/>
      </w:rPr>
      <w:tblPr/>
      <w:tcPr>
        <w:tcBorders>
          <w:left w:val="single" w:sz="4" w:space="0" w:color="150F96"/>
        </w:tcBorders>
        <w:shd w:val="clear" w:color="auto" w:fill="FFFFFF"/>
      </w:tcPr>
    </w:tblStylePr>
    <w:tblStylePr w:type="band1Vert">
      <w:tblPr/>
      <w:tcPr>
        <w:shd w:val="clear" w:color="auto" w:fill="C2C0F8"/>
      </w:tcPr>
    </w:tblStylePr>
    <w:tblStylePr w:type="band1Horz">
      <w:tblPr/>
      <w:tcPr>
        <w:shd w:val="clear" w:color="auto" w:fill="C2C0F8"/>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E71E1"/>
    <w:pPr>
      <w:tabs>
        <w:tab w:val="left" w:pos="480"/>
        <w:tab w:val="left" w:pos="960"/>
        <w:tab w:val="left" w:pos="1440"/>
        <w:tab w:val="left" w:pos="1920"/>
        <w:tab w:val="left" w:pos="2400"/>
        <w:tab w:val="left" w:pos="2880"/>
        <w:tab w:val="left" w:pos="3360"/>
        <w:tab w:val="left" w:pos="3840"/>
        <w:tab w:val="left" w:pos="4320"/>
      </w:tabs>
      <w:spacing w:line="230" w:lineRule="atLeast"/>
    </w:pPr>
    <w:rPr>
      <w:rFonts w:ascii="Consolas" w:hAnsi="Consolas"/>
      <w:noProof/>
      <w:spacing w:val="4"/>
    </w:rPr>
  </w:style>
  <w:style w:type="character" w:customStyle="1" w:styleId="MacroTextChar">
    <w:name w:val="Macro Text Char"/>
    <w:link w:val="MacroText"/>
    <w:uiPriority w:val="99"/>
    <w:semiHidden/>
    <w:rsid w:val="006E71E1"/>
    <w:rPr>
      <w:rFonts w:ascii="Consolas" w:hAnsi="Consolas"/>
      <w:noProof/>
      <w:spacing w:val="4"/>
    </w:rPr>
  </w:style>
  <w:style w:type="table" w:styleId="LightGrid-Accent1">
    <w:name w:val="Light Grid Accent 1"/>
    <w:basedOn w:val="TableNormal"/>
    <w:uiPriority w:val="67"/>
    <w:semiHidden/>
    <w:unhideWhenUsed/>
    <w:rsid w:val="006E71E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7"/>
    <w:semiHidden/>
    <w:unhideWhenUsed/>
    <w:rsid w:val="006E71E1"/>
    <w:tblPr>
      <w:tblStyleRowBandSize w:val="1"/>
      <w:tblStyleColBandSize w:val="1"/>
      <w:tblBorders>
        <w:top w:val="single" w:sz="8" w:space="0" w:color="23E7FE"/>
        <w:left w:val="single" w:sz="8" w:space="0" w:color="23E7FE"/>
        <w:bottom w:val="single" w:sz="8" w:space="0" w:color="23E7FE"/>
        <w:right w:val="single" w:sz="8" w:space="0" w:color="23E7FE"/>
        <w:insideH w:val="single" w:sz="8" w:space="0" w:color="23E7FE"/>
        <w:insideV w:val="single" w:sz="8" w:space="0" w:color="23E7FE"/>
      </w:tblBorders>
    </w:tblPr>
    <w:tcPr>
      <w:shd w:val="clear" w:color="auto" w:fill="B6F7FE"/>
    </w:tcPr>
    <w:tblStylePr w:type="firstRow">
      <w:rPr>
        <w:b/>
        <w:bCs/>
      </w:rPr>
    </w:tblStylePr>
    <w:tblStylePr w:type="lastRow">
      <w:rPr>
        <w:b/>
        <w:bCs/>
      </w:rPr>
      <w:tblPr/>
      <w:tcPr>
        <w:tcBorders>
          <w:top w:val="single" w:sz="18" w:space="0" w:color="23E7FE"/>
        </w:tcBorders>
      </w:tcPr>
    </w:tblStylePr>
    <w:tblStylePr w:type="firstCol">
      <w:rPr>
        <w:b/>
        <w:bCs/>
      </w:rPr>
    </w:tblStylePr>
    <w:tblStylePr w:type="lastCol">
      <w:rPr>
        <w:b/>
        <w:bCs/>
      </w:rPr>
    </w:tblStylePr>
    <w:tblStylePr w:type="band1Vert">
      <w:tblPr/>
      <w:tcPr>
        <w:shd w:val="clear" w:color="auto" w:fill="6CEFFE"/>
      </w:tcPr>
    </w:tblStylePr>
    <w:tblStylePr w:type="band1Horz">
      <w:tblPr/>
      <w:tcPr>
        <w:shd w:val="clear" w:color="auto" w:fill="6CEFFE"/>
      </w:tcPr>
    </w:tblStylePr>
  </w:style>
  <w:style w:type="table" w:styleId="LightGrid-Accent3">
    <w:name w:val="Light Grid Accent 3"/>
    <w:basedOn w:val="TableNormal"/>
    <w:uiPriority w:val="67"/>
    <w:semiHidden/>
    <w:unhideWhenUsed/>
    <w:rsid w:val="006E71E1"/>
    <w:tblPr>
      <w:tblStyleRowBandSize w:val="1"/>
      <w:tblStyleColBandSize w:val="1"/>
      <w:tblBorders>
        <w:top w:val="single" w:sz="8" w:space="0" w:color="FF8C40"/>
        <w:left w:val="single" w:sz="8" w:space="0" w:color="FF8C40"/>
        <w:bottom w:val="single" w:sz="8" w:space="0" w:color="FF8C40"/>
        <w:right w:val="single" w:sz="8" w:space="0" w:color="FF8C40"/>
        <w:insideH w:val="single" w:sz="8" w:space="0" w:color="FF8C40"/>
        <w:insideV w:val="single" w:sz="8" w:space="0" w:color="FF8C40"/>
      </w:tblBorders>
    </w:tblPr>
    <w:tcPr>
      <w:shd w:val="clear" w:color="auto" w:fill="FFD9C0"/>
    </w:tcPr>
    <w:tblStylePr w:type="firstRow">
      <w:rPr>
        <w:b/>
        <w:bCs/>
      </w:rPr>
    </w:tblStylePr>
    <w:tblStylePr w:type="lastRow">
      <w:rPr>
        <w:b/>
        <w:bCs/>
      </w:rPr>
      <w:tblPr/>
      <w:tcPr>
        <w:tcBorders>
          <w:top w:val="single" w:sz="18" w:space="0" w:color="FF8C40"/>
        </w:tcBorders>
      </w:tcPr>
    </w:tblStylePr>
    <w:tblStylePr w:type="firstCol">
      <w:rPr>
        <w:b/>
        <w:bCs/>
      </w:rPr>
    </w:tblStylePr>
    <w:tblStylePr w:type="lastCol">
      <w:rPr>
        <w:b/>
        <w:bCs/>
      </w:rPr>
    </w:tblStylePr>
    <w:tblStylePr w:type="band1Vert">
      <w:tblPr/>
      <w:tcPr>
        <w:shd w:val="clear" w:color="auto" w:fill="FFB280"/>
      </w:tcPr>
    </w:tblStylePr>
    <w:tblStylePr w:type="band1Horz">
      <w:tblPr/>
      <w:tcPr>
        <w:shd w:val="clear" w:color="auto" w:fill="FFB280"/>
      </w:tcPr>
    </w:tblStylePr>
  </w:style>
  <w:style w:type="table" w:styleId="LightGrid-Accent4">
    <w:name w:val="Light Grid Accent 4"/>
    <w:basedOn w:val="TableNormal"/>
    <w:uiPriority w:val="67"/>
    <w:semiHidden/>
    <w:unhideWhenUsed/>
    <w:rsid w:val="006E71E1"/>
    <w:tblPr>
      <w:tblStyleRowBandSize w:val="1"/>
      <w:tblStyleColBandSize w:val="1"/>
      <w:tblBorders>
        <w:top w:val="single" w:sz="8" w:space="0" w:color="9153DD"/>
        <w:left w:val="single" w:sz="8" w:space="0" w:color="9153DD"/>
        <w:bottom w:val="single" w:sz="8" w:space="0" w:color="9153DD"/>
        <w:right w:val="single" w:sz="8" w:space="0" w:color="9153DD"/>
        <w:insideH w:val="single" w:sz="8" w:space="0" w:color="9153DD"/>
        <w:insideV w:val="single" w:sz="8" w:space="0" w:color="9153DD"/>
      </w:tblBorders>
    </w:tblPr>
    <w:tcPr>
      <w:shd w:val="clear" w:color="auto" w:fill="DAC6F3"/>
    </w:tcPr>
    <w:tblStylePr w:type="firstRow">
      <w:rPr>
        <w:b/>
        <w:bCs/>
      </w:rPr>
    </w:tblStylePr>
    <w:tblStylePr w:type="lastRow">
      <w:rPr>
        <w:b/>
        <w:bCs/>
      </w:rPr>
      <w:tblPr/>
      <w:tcPr>
        <w:tcBorders>
          <w:top w:val="single" w:sz="18" w:space="0" w:color="9153DD"/>
        </w:tcBorders>
      </w:tcPr>
    </w:tblStylePr>
    <w:tblStylePr w:type="firstCol">
      <w:rPr>
        <w:b/>
        <w:bCs/>
      </w:rPr>
    </w:tblStylePr>
    <w:tblStylePr w:type="lastCol">
      <w:rPr>
        <w:b/>
        <w:bCs/>
      </w:rPr>
    </w:tblStylePr>
    <w:tblStylePr w:type="band1Vert">
      <w:tblPr/>
      <w:tcPr>
        <w:shd w:val="clear" w:color="auto" w:fill="B58CE8"/>
      </w:tcPr>
    </w:tblStylePr>
    <w:tblStylePr w:type="band1Horz">
      <w:tblPr/>
      <w:tcPr>
        <w:shd w:val="clear" w:color="auto" w:fill="B58CE8"/>
      </w:tcPr>
    </w:tblStylePr>
  </w:style>
  <w:style w:type="table" w:styleId="LightGrid-Accent5">
    <w:name w:val="Light Grid Accent 5"/>
    <w:basedOn w:val="TableNormal"/>
    <w:uiPriority w:val="67"/>
    <w:semiHidden/>
    <w:unhideWhenUsed/>
    <w:rsid w:val="006E71E1"/>
    <w:tblPr>
      <w:tblStyleRowBandSize w:val="1"/>
      <w:tblStyleColBandSize w:val="1"/>
      <w:tblBorders>
        <w:top w:val="single" w:sz="8" w:space="0" w:color="FFC751"/>
        <w:left w:val="single" w:sz="8" w:space="0" w:color="FFC751"/>
        <w:bottom w:val="single" w:sz="8" w:space="0" w:color="FFC751"/>
        <w:right w:val="single" w:sz="8" w:space="0" w:color="FFC751"/>
        <w:insideH w:val="single" w:sz="8" w:space="0" w:color="FFC751"/>
        <w:insideV w:val="single" w:sz="8" w:space="0" w:color="FFC751"/>
      </w:tblBorders>
    </w:tblPr>
    <w:tcPr>
      <w:shd w:val="clear" w:color="auto" w:fill="FFECC5"/>
    </w:tcPr>
    <w:tblStylePr w:type="firstRow">
      <w:rPr>
        <w:b/>
        <w:bCs/>
      </w:rPr>
    </w:tblStylePr>
    <w:tblStylePr w:type="lastRow">
      <w:rPr>
        <w:b/>
        <w:bCs/>
      </w:rPr>
      <w:tblPr/>
      <w:tcPr>
        <w:tcBorders>
          <w:top w:val="single" w:sz="18" w:space="0" w:color="FFC751"/>
        </w:tcBorders>
      </w:tcPr>
    </w:tblStylePr>
    <w:tblStylePr w:type="firstCol">
      <w:rPr>
        <w:b/>
        <w:bCs/>
      </w:rPr>
    </w:tblStylePr>
    <w:tblStylePr w:type="lastCol">
      <w:rPr>
        <w:b/>
        <w:bCs/>
      </w:rPr>
    </w:tblStylePr>
    <w:tblStylePr w:type="band1Vert">
      <w:tblPr/>
      <w:tcPr>
        <w:shd w:val="clear" w:color="auto" w:fill="FFDA8B"/>
      </w:tcPr>
    </w:tblStylePr>
    <w:tblStylePr w:type="band1Horz">
      <w:tblPr/>
      <w:tcPr>
        <w:shd w:val="clear" w:color="auto" w:fill="FFDA8B"/>
      </w:tcPr>
    </w:tblStylePr>
  </w:style>
  <w:style w:type="table" w:styleId="LightGrid-Accent6">
    <w:name w:val="Light Grid Accent 6"/>
    <w:basedOn w:val="TableNormal"/>
    <w:uiPriority w:val="67"/>
    <w:semiHidden/>
    <w:unhideWhenUsed/>
    <w:rsid w:val="006E71E1"/>
    <w:tblPr>
      <w:tblStyleRowBandSize w:val="1"/>
      <w:tblStyleColBandSize w:val="1"/>
      <w:tblBorders>
        <w:top w:val="single" w:sz="8" w:space="0" w:color="FF40B1"/>
        <w:left w:val="single" w:sz="8" w:space="0" w:color="FF40B1"/>
        <w:bottom w:val="single" w:sz="8" w:space="0" w:color="FF40B1"/>
        <w:right w:val="single" w:sz="8" w:space="0" w:color="FF40B1"/>
        <w:insideH w:val="single" w:sz="8" w:space="0" w:color="FF40B1"/>
        <w:insideV w:val="single" w:sz="8" w:space="0" w:color="FF40B1"/>
      </w:tblBorders>
    </w:tblPr>
    <w:tcPr>
      <w:shd w:val="clear" w:color="auto" w:fill="FFC0E5"/>
    </w:tcPr>
    <w:tblStylePr w:type="firstRow">
      <w:rPr>
        <w:b/>
        <w:bCs/>
      </w:rPr>
    </w:tblStylePr>
    <w:tblStylePr w:type="lastRow">
      <w:rPr>
        <w:b/>
        <w:bCs/>
      </w:rPr>
      <w:tblPr/>
      <w:tcPr>
        <w:tcBorders>
          <w:top w:val="single" w:sz="18" w:space="0" w:color="FF40B1"/>
        </w:tcBorders>
      </w:tcPr>
    </w:tblStylePr>
    <w:tblStylePr w:type="firstCol">
      <w:rPr>
        <w:b/>
        <w:bCs/>
      </w:rPr>
    </w:tblStylePr>
    <w:tblStylePr w:type="lastCol">
      <w:rPr>
        <w:b/>
        <w:bCs/>
      </w:rPr>
    </w:tblStylePr>
    <w:tblStylePr w:type="band1Vert">
      <w:tblPr/>
      <w:tcPr>
        <w:shd w:val="clear" w:color="auto" w:fill="FF80CB"/>
      </w:tcPr>
    </w:tblStylePr>
    <w:tblStylePr w:type="band1Horz">
      <w:tblPr/>
      <w:tcPr>
        <w:shd w:val="clear" w:color="auto" w:fill="FF80CB"/>
      </w:tcPr>
    </w:tblStylePr>
  </w:style>
  <w:style w:type="table" w:customStyle="1" w:styleId="SubtleReference1">
    <w:name w:val="Subtle Reference1"/>
    <w:basedOn w:val="TableNormal"/>
    <w:uiPriority w:val="67"/>
    <w:qFormat/>
    <w:rsid w:val="006E71E1"/>
    <w:tblPr>
      <w:tblStyleRowBandSize w:val="1"/>
      <w:tblStyleColBandSize w:val="1"/>
      <w:tblBorders>
        <w:top w:val="single" w:sz="8" w:space="0" w:color="1F17E4"/>
        <w:left w:val="single" w:sz="8" w:space="0" w:color="1F17E4"/>
        <w:bottom w:val="single" w:sz="8" w:space="0" w:color="1F17E4"/>
        <w:right w:val="single" w:sz="8" w:space="0" w:color="1F17E4"/>
        <w:insideH w:val="single" w:sz="8" w:space="0" w:color="1F17E4"/>
        <w:insideV w:val="single" w:sz="8" w:space="0" w:color="1F17E4"/>
      </w:tblBorders>
    </w:tblPr>
    <w:tcPr>
      <w:shd w:val="clear" w:color="auto" w:fill="B4B1F7"/>
    </w:tcPr>
    <w:tblStylePr w:type="firstRow">
      <w:rPr>
        <w:b/>
        <w:bCs/>
      </w:rPr>
    </w:tblStylePr>
    <w:tblStylePr w:type="lastRow">
      <w:rPr>
        <w:b/>
        <w:bCs/>
      </w:rPr>
      <w:tblPr/>
      <w:tcPr>
        <w:tcBorders>
          <w:top w:val="single" w:sz="18" w:space="0" w:color="1F17E4"/>
        </w:tcBorders>
      </w:tcPr>
    </w:tblStylePr>
    <w:tblStylePr w:type="firstCol">
      <w:rPr>
        <w:b/>
        <w:bCs/>
      </w:rPr>
    </w:tblStylePr>
    <w:tblStylePr w:type="lastCol">
      <w:rPr>
        <w:b/>
        <w:bCs/>
      </w:rPr>
    </w:tblStylePr>
    <w:tblStylePr w:type="band1Vert">
      <w:tblPr/>
      <w:tcPr>
        <w:shd w:val="clear" w:color="auto" w:fill="6862EF"/>
      </w:tcPr>
    </w:tblStylePr>
    <w:tblStylePr w:type="band1Horz">
      <w:tblPr/>
      <w:tcPr>
        <w:shd w:val="clear" w:color="auto" w:fill="6862EF"/>
      </w:tcPr>
    </w:tblStylePr>
  </w:style>
  <w:style w:type="table" w:styleId="MediumShading1-Accent1">
    <w:name w:val="Medium Shading 1 Accent 1"/>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01C1D6"/>
        <w:left w:val="single" w:sz="8" w:space="0" w:color="01C1D6"/>
        <w:bottom w:val="single" w:sz="8" w:space="0" w:color="01C1D6"/>
        <w:right w:val="single" w:sz="8" w:space="0" w:color="01C1D6"/>
        <w:insideH w:val="single" w:sz="8" w:space="0" w:color="01C1D6"/>
        <w:insideV w:val="single" w:sz="8" w:space="0" w:color="01C1D6"/>
      </w:tblBorders>
    </w:tblPr>
    <w:tcPr>
      <w:shd w:val="clear" w:color="auto" w:fill="B6F7FE"/>
    </w:tcPr>
    <w:tblStylePr w:type="firstRow">
      <w:rPr>
        <w:b/>
        <w:bCs/>
        <w:color w:val="000000"/>
      </w:rPr>
      <w:tblPr/>
      <w:tcPr>
        <w:shd w:val="clear" w:color="auto" w:fill="E2FCF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4F8FE"/>
      </w:tcPr>
    </w:tblStylePr>
    <w:tblStylePr w:type="band1Vert">
      <w:tblPr/>
      <w:tcPr>
        <w:shd w:val="clear" w:color="auto" w:fill="6CEFFE"/>
      </w:tcPr>
    </w:tblStylePr>
    <w:tblStylePr w:type="band1Horz">
      <w:tblPr/>
      <w:tcPr>
        <w:tcBorders>
          <w:insideH w:val="single" w:sz="6" w:space="0" w:color="01C1D6"/>
          <w:insideV w:val="single" w:sz="6" w:space="0" w:color="01C1D6"/>
        </w:tcBorders>
        <w:shd w:val="clear" w:color="auto" w:fill="6CEFFE"/>
      </w:tcPr>
    </w:tblStylePr>
    <w:tblStylePr w:type="nwCell">
      <w:tblPr/>
      <w:tcPr>
        <w:shd w:val="clear" w:color="auto" w:fill="FFFFFF"/>
      </w:tcPr>
    </w:tblStylePr>
  </w:style>
  <w:style w:type="table" w:styleId="MediumShading1-Accent3">
    <w:name w:val="Medium Shading 1 Accent 3"/>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FF6600"/>
        <w:left w:val="single" w:sz="8" w:space="0" w:color="FF6600"/>
        <w:bottom w:val="single" w:sz="8" w:space="0" w:color="FF6600"/>
        <w:right w:val="single" w:sz="8" w:space="0" w:color="FF6600"/>
        <w:insideH w:val="single" w:sz="8" w:space="0" w:color="FF6600"/>
        <w:insideV w:val="single" w:sz="8" w:space="0" w:color="FF6600"/>
      </w:tblBorders>
    </w:tblPr>
    <w:tcPr>
      <w:shd w:val="clear" w:color="auto" w:fill="FFD9C0"/>
    </w:tcPr>
    <w:tblStylePr w:type="firstRow">
      <w:rPr>
        <w:b/>
        <w:bCs/>
        <w:color w:val="000000"/>
      </w:rPr>
      <w:tblPr/>
      <w:tcPr>
        <w:shd w:val="clear" w:color="auto" w:fill="FFF0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E0CC"/>
      </w:tcPr>
    </w:tblStylePr>
    <w:tblStylePr w:type="band1Vert">
      <w:tblPr/>
      <w:tcPr>
        <w:shd w:val="clear" w:color="auto" w:fill="FFB280"/>
      </w:tcPr>
    </w:tblStylePr>
    <w:tblStylePr w:type="band1Horz">
      <w:tblPr/>
      <w:tcPr>
        <w:tcBorders>
          <w:insideH w:val="single" w:sz="6" w:space="0" w:color="FF6600"/>
          <w:insideV w:val="single" w:sz="6" w:space="0" w:color="FF6600"/>
        </w:tcBorders>
        <w:shd w:val="clear" w:color="auto" w:fill="FFB280"/>
      </w:tcPr>
    </w:tblStylePr>
    <w:tblStylePr w:type="nwCell">
      <w:tblPr/>
      <w:tcPr>
        <w:shd w:val="clear" w:color="auto" w:fill="FFFFFF"/>
      </w:tcPr>
    </w:tblStylePr>
  </w:style>
  <w:style w:type="table" w:styleId="MediumShading1-Accent4">
    <w:name w:val="Medium Shading 1 Accent 4"/>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6E27C5"/>
        <w:left w:val="single" w:sz="8" w:space="0" w:color="6E27C5"/>
        <w:bottom w:val="single" w:sz="8" w:space="0" w:color="6E27C5"/>
        <w:right w:val="single" w:sz="8" w:space="0" w:color="6E27C5"/>
        <w:insideH w:val="single" w:sz="8" w:space="0" w:color="6E27C5"/>
        <w:insideV w:val="single" w:sz="8" w:space="0" w:color="6E27C5"/>
      </w:tblBorders>
    </w:tblPr>
    <w:tcPr>
      <w:shd w:val="clear" w:color="auto" w:fill="DAC6F3"/>
    </w:tcPr>
    <w:tblStylePr w:type="firstRow">
      <w:rPr>
        <w:b/>
        <w:bCs/>
        <w:color w:val="000000"/>
      </w:rPr>
      <w:tblPr/>
      <w:tcPr>
        <w:shd w:val="clear" w:color="auto" w:fill="F0E8F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1D1F6"/>
      </w:tcPr>
    </w:tblStylePr>
    <w:tblStylePr w:type="band1Vert">
      <w:tblPr/>
      <w:tcPr>
        <w:shd w:val="clear" w:color="auto" w:fill="B58CE8"/>
      </w:tcPr>
    </w:tblStylePr>
    <w:tblStylePr w:type="band1Horz">
      <w:tblPr/>
      <w:tcPr>
        <w:tcBorders>
          <w:insideH w:val="single" w:sz="6" w:space="0" w:color="6E27C5"/>
          <w:insideV w:val="single" w:sz="6" w:space="0" w:color="6E27C5"/>
        </w:tcBorders>
        <w:shd w:val="clear" w:color="auto" w:fill="B58CE8"/>
      </w:tcPr>
    </w:tblStylePr>
    <w:tblStylePr w:type="nwCell">
      <w:tblPr/>
      <w:tcPr>
        <w:shd w:val="clear" w:color="auto" w:fill="FFFFFF"/>
      </w:tcPr>
    </w:tblStylePr>
  </w:style>
  <w:style w:type="table" w:styleId="MediumShading1-Accent5">
    <w:name w:val="Medium Shading 1 Accent 5"/>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FFB617"/>
        <w:left w:val="single" w:sz="8" w:space="0" w:color="FFB617"/>
        <w:bottom w:val="single" w:sz="8" w:space="0" w:color="FFB617"/>
        <w:right w:val="single" w:sz="8" w:space="0" w:color="FFB617"/>
        <w:insideH w:val="single" w:sz="8" w:space="0" w:color="FFB617"/>
        <w:insideV w:val="single" w:sz="8" w:space="0" w:color="FFB617"/>
      </w:tblBorders>
    </w:tblPr>
    <w:tcPr>
      <w:shd w:val="clear" w:color="auto" w:fill="FFECC5"/>
    </w:tcPr>
    <w:tblStylePr w:type="firstRow">
      <w:rPr>
        <w:b/>
        <w:bCs/>
        <w:color w:val="000000"/>
      </w:rPr>
      <w:tblPr/>
      <w:tcPr>
        <w:shd w:val="clear" w:color="auto" w:fill="FFF7E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0D0"/>
      </w:tcPr>
    </w:tblStylePr>
    <w:tblStylePr w:type="band1Vert">
      <w:tblPr/>
      <w:tcPr>
        <w:shd w:val="clear" w:color="auto" w:fill="FFDA8B"/>
      </w:tcPr>
    </w:tblStylePr>
    <w:tblStylePr w:type="band1Horz">
      <w:tblPr/>
      <w:tcPr>
        <w:tcBorders>
          <w:insideH w:val="single" w:sz="6" w:space="0" w:color="FFB617"/>
          <w:insideV w:val="single" w:sz="6" w:space="0" w:color="FFB617"/>
        </w:tcBorders>
        <w:shd w:val="clear" w:color="auto" w:fill="FFDA8B"/>
      </w:tcPr>
    </w:tblStylePr>
    <w:tblStylePr w:type="nwCell">
      <w:tblPr/>
      <w:tcPr>
        <w:shd w:val="clear" w:color="auto" w:fill="FFFFFF"/>
      </w:tcPr>
    </w:tblStylePr>
  </w:style>
  <w:style w:type="table" w:styleId="MediumShading1-Accent6">
    <w:name w:val="Medium Shading 1 Accent 6"/>
    <w:basedOn w:val="TableNormal"/>
    <w:uiPriority w:val="68"/>
    <w:semiHidden/>
    <w:unhideWhenUsed/>
    <w:rsid w:val="006E71E1"/>
    <w:rPr>
      <w:rFonts w:ascii="Georgia" w:eastAsia="SimHei" w:hAnsi="Georgia"/>
      <w:color w:val="000000"/>
    </w:rPr>
    <w:tblPr>
      <w:tblStyleRowBandSize w:val="1"/>
      <w:tblStyleColBandSize w:val="1"/>
      <w:tblBorders>
        <w:top w:val="single" w:sz="8" w:space="0" w:color="FF0198"/>
        <w:left w:val="single" w:sz="8" w:space="0" w:color="FF0198"/>
        <w:bottom w:val="single" w:sz="8" w:space="0" w:color="FF0198"/>
        <w:right w:val="single" w:sz="8" w:space="0" w:color="FF0198"/>
        <w:insideH w:val="single" w:sz="8" w:space="0" w:color="FF0198"/>
        <w:insideV w:val="single" w:sz="8" w:space="0" w:color="FF0198"/>
      </w:tblBorders>
    </w:tblPr>
    <w:tcPr>
      <w:shd w:val="clear" w:color="auto" w:fill="FFC0E5"/>
    </w:tcPr>
    <w:tblStylePr w:type="firstRow">
      <w:rPr>
        <w:b/>
        <w:bCs/>
        <w:color w:val="000000"/>
      </w:rPr>
      <w:tblPr/>
      <w:tcPr>
        <w:shd w:val="clear" w:color="auto" w:fill="FFE6F4"/>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CCEA"/>
      </w:tcPr>
    </w:tblStylePr>
    <w:tblStylePr w:type="band1Vert">
      <w:tblPr/>
      <w:tcPr>
        <w:shd w:val="clear" w:color="auto" w:fill="FF80CB"/>
      </w:tcPr>
    </w:tblStylePr>
    <w:tblStylePr w:type="band1Horz">
      <w:tblPr/>
      <w:tcPr>
        <w:tcBorders>
          <w:insideH w:val="single" w:sz="6" w:space="0" w:color="FF0198"/>
          <w:insideV w:val="single" w:sz="6" w:space="0" w:color="FF0198"/>
        </w:tcBorders>
        <w:shd w:val="clear" w:color="auto" w:fill="FF80CB"/>
      </w:tcPr>
    </w:tblStylePr>
    <w:tblStylePr w:type="nwCell">
      <w:tblPr/>
      <w:tcPr>
        <w:shd w:val="clear" w:color="auto" w:fill="FFFFFF"/>
      </w:tcPr>
    </w:tblStylePr>
  </w:style>
  <w:style w:type="table" w:customStyle="1" w:styleId="IntenseReference1">
    <w:name w:val="Intense Reference1"/>
    <w:basedOn w:val="TableNormal"/>
    <w:uiPriority w:val="68"/>
    <w:qFormat/>
    <w:rsid w:val="006E71E1"/>
    <w:rPr>
      <w:rFonts w:ascii="Georgia" w:eastAsia="SimHei" w:hAnsi="Georgia"/>
      <w:color w:val="000000"/>
    </w:rPr>
    <w:tblPr>
      <w:tblStyleRowBandSize w:val="1"/>
      <w:tblStyleColBandSize w:val="1"/>
      <w:tblBorders>
        <w:top w:val="single" w:sz="8" w:space="0" w:color="150F96"/>
        <w:left w:val="single" w:sz="8" w:space="0" w:color="150F96"/>
        <w:bottom w:val="single" w:sz="8" w:space="0" w:color="150F96"/>
        <w:right w:val="single" w:sz="8" w:space="0" w:color="150F96"/>
        <w:insideH w:val="single" w:sz="8" w:space="0" w:color="150F96"/>
        <w:insideV w:val="single" w:sz="8" w:space="0" w:color="150F96"/>
      </w:tblBorders>
    </w:tblPr>
    <w:tcPr>
      <w:shd w:val="clear" w:color="auto" w:fill="B4B1F7"/>
    </w:tcPr>
    <w:tblStylePr w:type="firstRow">
      <w:rPr>
        <w:b/>
        <w:bCs/>
        <w:color w:val="000000"/>
      </w:rPr>
      <w:tblPr/>
      <w:tcPr>
        <w:shd w:val="clear" w:color="auto" w:fill="E1E0F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2C0F8"/>
      </w:tcPr>
    </w:tblStylePr>
    <w:tblStylePr w:type="band1Vert">
      <w:tblPr/>
      <w:tcPr>
        <w:shd w:val="clear" w:color="auto" w:fill="6862EF"/>
      </w:tcPr>
    </w:tblStylePr>
    <w:tblStylePr w:type="band1Horz">
      <w:tblPr/>
      <w:tcPr>
        <w:tcBorders>
          <w:insideH w:val="single" w:sz="6" w:space="0" w:color="150F96"/>
          <w:insideV w:val="single" w:sz="6" w:space="0" w:color="150F96"/>
        </w:tcBorders>
        <w:shd w:val="clear" w:color="auto" w:fill="6862EF"/>
      </w:tcPr>
    </w:tblStylePr>
    <w:tblStylePr w:type="nwCell">
      <w:tblPr/>
      <w:tcPr>
        <w:shd w:val="clear" w:color="auto" w:fill="FFFFFF"/>
      </w:tcPr>
    </w:tblStylePr>
  </w:style>
  <w:style w:type="table" w:styleId="MediumShading2-Accent1">
    <w:name w:val="Medium Shading 2 Accent 1"/>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6F7F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1C1D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1C1D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1C1D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1C1D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CEFF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CEFFE"/>
      </w:tcPr>
    </w:tblStylePr>
  </w:style>
  <w:style w:type="table" w:styleId="MediumShading2-Accent3">
    <w:name w:val="Medium Shading 2 Accent 3"/>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D9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66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66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66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66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B2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B280"/>
      </w:tcPr>
    </w:tblStylePr>
  </w:style>
  <w:style w:type="table" w:styleId="MediumShading2-Accent4">
    <w:name w:val="Medium Shading 2 Accent 4"/>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AC6F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6E27C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6E27C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6E27C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6E27C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58CE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58CE8"/>
      </w:tcPr>
    </w:tblStylePr>
  </w:style>
  <w:style w:type="table" w:styleId="MediumShading2-Accent5">
    <w:name w:val="Medium Shading 2 Accent 5"/>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CC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B61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B61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B61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B61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A8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A8B"/>
      </w:tcPr>
    </w:tblStylePr>
  </w:style>
  <w:style w:type="table" w:styleId="MediumShading2-Accent6">
    <w:name w:val="Medium Shading 2 Accent 6"/>
    <w:basedOn w:val="TableNormal"/>
    <w:uiPriority w:val="69"/>
    <w:semiHidden/>
    <w:unhideWhenUsed/>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C0E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0198"/>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0198"/>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0198"/>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0198"/>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80C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80CB"/>
      </w:tcPr>
    </w:tblStylePr>
  </w:style>
  <w:style w:type="table" w:customStyle="1" w:styleId="BookTitle1">
    <w:name w:val="Book Title1"/>
    <w:basedOn w:val="TableNormal"/>
    <w:uiPriority w:val="69"/>
    <w:qFormat/>
    <w:rsid w:val="006E71E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4B1F7"/>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50F9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50F9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50F9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50F9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6862EF"/>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6862EF"/>
      </w:tcPr>
    </w:tblStylePr>
  </w:style>
  <w:style w:type="table" w:styleId="LightShading-Accent1">
    <w:name w:val="Light Shading Accent 1"/>
    <w:basedOn w:val="TableNormal"/>
    <w:uiPriority w:val="65"/>
    <w:semiHidden/>
    <w:unhideWhenUsed/>
    <w:rsid w:val="006E71E1"/>
    <w:rPr>
      <w:color w:val="000000"/>
    </w:rPr>
    <w:tblPr>
      <w:tblStyleRowBandSize w:val="1"/>
      <w:tblStyleColBandSize w:val="1"/>
      <w:tblBorders>
        <w:top w:val="single" w:sz="8" w:space="0" w:color="000000"/>
        <w:bottom w:val="single" w:sz="8" w:space="0" w:color="000000"/>
      </w:tblBorders>
    </w:tblPr>
    <w:tblStylePr w:type="firstRow">
      <w:rPr>
        <w:rFonts w:ascii="Georgia" w:eastAsia="SimHei" w:hAnsi="Georgia" w:cs="Times New Roman"/>
      </w:rPr>
      <w:tblPr/>
      <w:tcPr>
        <w:tcBorders>
          <w:top w:val="nil"/>
          <w:bottom w:val="single" w:sz="8" w:space="0" w:color="000000"/>
        </w:tcBorders>
      </w:tcPr>
    </w:tblStylePr>
    <w:tblStylePr w:type="lastRow">
      <w:rPr>
        <w:b/>
        <w:bCs/>
        <w:color w:val="4B4E53"/>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65"/>
    <w:semiHidden/>
    <w:unhideWhenUsed/>
    <w:rsid w:val="006E71E1"/>
    <w:rPr>
      <w:color w:val="000000"/>
    </w:rPr>
    <w:tblPr>
      <w:tblStyleRowBandSize w:val="1"/>
      <w:tblStyleColBandSize w:val="1"/>
      <w:tblBorders>
        <w:top w:val="single" w:sz="8" w:space="0" w:color="01C1D6"/>
        <w:bottom w:val="single" w:sz="8" w:space="0" w:color="01C1D6"/>
      </w:tblBorders>
    </w:tblPr>
    <w:tblStylePr w:type="firstRow">
      <w:rPr>
        <w:rFonts w:ascii="Georgia" w:eastAsia="SimHei" w:hAnsi="Georgia" w:cs="Times New Roman"/>
      </w:rPr>
      <w:tblPr/>
      <w:tcPr>
        <w:tcBorders>
          <w:top w:val="nil"/>
          <w:bottom w:val="single" w:sz="8" w:space="0" w:color="01C1D6"/>
        </w:tcBorders>
      </w:tcPr>
    </w:tblStylePr>
    <w:tblStylePr w:type="lastRow">
      <w:rPr>
        <w:b/>
        <w:bCs/>
        <w:color w:val="4B4E53"/>
      </w:rPr>
      <w:tblPr/>
      <w:tcPr>
        <w:tcBorders>
          <w:top w:val="single" w:sz="8" w:space="0" w:color="01C1D6"/>
          <w:bottom w:val="single" w:sz="8" w:space="0" w:color="01C1D6"/>
        </w:tcBorders>
      </w:tcPr>
    </w:tblStylePr>
    <w:tblStylePr w:type="firstCol">
      <w:rPr>
        <w:b/>
        <w:bCs/>
      </w:rPr>
    </w:tblStylePr>
    <w:tblStylePr w:type="lastCol">
      <w:rPr>
        <w:b/>
        <w:bCs/>
      </w:rPr>
      <w:tblPr/>
      <w:tcPr>
        <w:tcBorders>
          <w:top w:val="single" w:sz="8" w:space="0" w:color="01C1D6"/>
          <w:bottom w:val="single" w:sz="8" w:space="0" w:color="01C1D6"/>
        </w:tcBorders>
      </w:tcPr>
    </w:tblStylePr>
    <w:tblStylePr w:type="band1Vert">
      <w:tblPr/>
      <w:tcPr>
        <w:shd w:val="clear" w:color="auto" w:fill="B6F7FE"/>
      </w:tcPr>
    </w:tblStylePr>
    <w:tblStylePr w:type="band1Horz">
      <w:tblPr/>
      <w:tcPr>
        <w:shd w:val="clear" w:color="auto" w:fill="B6F7FE"/>
      </w:tcPr>
    </w:tblStylePr>
  </w:style>
  <w:style w:type="table" w:styleId="LightShading-Accent3">
    <w:name w:val="Light Shading Accent 3"/>
    <w:basedOn w:val="TableNormal"/>
    <w:uiPriority w:val="65"/>
    <w:semiHidden/>
    <w:unhideWhenUsed/>
    <w:rsid w:val="006E71E1"/>
    <w:rPr>
      <w:color w:val="000000"/>
    </w:rPr>
    <w:tblPr>
      <w:tblStyleRowBandSize w:val="1"/>
      <w:tblStyleColBandSize w:val="1"/>
      <w:tblBorders>
        <w:top w:val="single" w:sz="8" w:space="0" w:color="FF6600"/>
        <w:bottom w:val="single" w:sz="8" w:space="0" w:color="FF6600"/>
      </w:tblBorders>
    </w:tblPr>
    <w:tblStylePr w:type="firstRow">
      <w:rPr>
        <w:rFonts w:ascii="Georgia" w:eastAsia="SimHei" w:hAnsi="Georgia" w:cs="Times New Roman"/>
      </w:rPr>
      <w:tblPr/>
      <w:tcPr>
        <w:tcBorders>
          <w:top w:val="nil"/>
          <w:bottom w:val="single" w:sz="8" w:space="0" w:color="FF6600"/>
        </w:tcBorders>
      </w:tcPr>
    </w:tblStylePr>
    <w:tblStylePr w:type="lastRow">
      <w:rPr>
        <w:b/>
        <w:bCs/>
        <w:color w:val="4B4E53"/>
      </w:rPr>
      <w:tblPr/>
      <w:tcPr>
        <w:tcBorders>
          <w:top w:val="single" w:sz="8" w:space="0" w:color="FF6600"/>
          <w:bottom w:val="single" w:sz="8" w:space="0" w:color="FF6600"/>
        </w:tcBorders>
      </w:tcPr>
    </w:tblStylePr>
    <w:tblStylePr w:type="firstCol">
      <w:rPr>
        <w:b/>
        <w:bCs/>
      </w:rPr>
    </w:tblStylePr>
    <w:tblStylePr w:type="lastCol">
      <w:rPr>
        <w:b/>
        <w:bCs/>
      </w:rPr>
      <w:tblPr/>
      <w:tcPr>
        <w:tcBorders>
          <w:top w:val="single" w:sz="8" w:space="0" w:color="FF6600"/>
          <w:bottom w:val="single" w:sz="8" w:space="0" w:color="FF6600"/>
        </w:tcBorders>
      </w:tcPr>
    </w:tblStylePr>
    <w:tblStylePr w:type="band1Vert">
      <w:tblPr/>
      <w:tcPr>
        <w:shd w:val="clear" w:color="auto" w:fill="FFD9C0"/>
      </w:tcPr>
    </w:tblStylePr>
    <w:tblStylePr w:type="band1Horz">
      <w:tblPr/>
      <w:tcPr>
        <w:shd w:val="clear" w:color="auto" w:fill="FFD9C0"/>
      </w:tcPr>
    </w:tblStylePr>
  </w:style>
  <w:style w:type="table" w:styleId="LightShading-Accent4">
    <w:name w:val="Light Shading Accent 4"/>
    <w:basedOn w:val="TableNormal"/>
    <w:uiPriority w:val="65"/>
    <w:semiHidden/>
    <w:unhideWhenUsed/>
    <w:rsid w:val="006E71E1"/>
    <w:rPr>
      <w:color w:val="000000"/>
    </w:rPr>
    <w:tblPr>
      <w:tblStyleRowBandSize w:val="1"/>
      <w:tblStyleColBandSize w:val="1"/>
      <w:tblBorders>
        <w:top w:val="single" w:sz="8" w:space="0" w:color="6E27C5"/>
        <w:bottom w:val="single" w:sz="8" w:space="0" w:color="6E27C5"/>
      </w:tblBorders>
    </w:tblPr>
    <w:tblStylePr w:type="firstRow">
      <w:rPr>
        <w:rFonts w:ascii="Georgia" w:eastAsia="SimHei" w:hAnsi="Georgia" w:cs="Times New Roman"/>
      </w:rPr>
      <w:tblPr/>
      <w:tcPr>
        <w:tcBorders>
          <w:top w:val="nil"/>
          <w:bottom w:val="single" w:sz="8" w:space="0" w:color="6E27C5"/>
        </w:tcBorders>
      </w:tcPr>
    </w:tblStylePr>
    <w:tblStylePr w:type="lastRow">
      <w:rPr>
        <w:b/>
        <w:bCs/>
        <w:color w:val="4B4E53"/>
      </w:rPr>
      <w:tblPr/>
      <w:tcPr>
        <w:tcBorders>
          <w:top w:val="single" w:sz="8" w:space="0" w:color="6E27C5"/>
          <w:bottom w:val="single" w:sz="8" w:space="0" w:color="6E27C5"/>
        </w:tcBorders>
      </w:tcPr>
    </w:tblStylePr>
    <w:tblStylePr w:type="firstCol">
      <w:rPr>
        <w:b/>
        <w:bCs/>
      </w:rPr>
    </w:tblStylePr>
    <w:tblStylePr w:type="lastCol">
      <w:rPr>
        <w:b/>
        <w:bCs/>
      </w:rPr>
      <w:tblPr/>
      <w:tcPr>
        <w:tcBorders>
          <w:top w:val="single" w:sz="8" w:space="0" w:color="6E27C5"/>
          <w:bottom w:val="single" w:sz="8" w:space="0" w:color="6E27C5"/>
        </w:tcBorders>
      </w:tcPr>
    </w:tblStylePr>
    <w:tblStylePr w:type="band1Vert">
      <w:tblPr/>
      <w:tcPr>
        <w:shd w:val="clear" w:color="auto" w:fill="DAC6F3"/>
      </w:tcPr>
    </w:tblStylePr>
    <w:tblStylePr w:type="band1Horz">
      <w:tblPr/>
      <w:tcPr>
        <w:shd w:val="clear" w:color="auto" w:fill="DAC6F3"/>
      </w:tcPr>
    </w:tblStylePr>
  </w:style>
  <w:style w:type="table" w:styleId="LightShading-Accent5">
    <w:name w:val="Light Shading Accent 5"/>
    <w:basedOn w:val="TableNormal"/>
    <w:uiPriority w:val="65"/>
    <w:semiHidden/>
    <w:unhideWhenUsed/>
    <w:rsid w:val="006E71E1"/>
    <w:rPr>
      <w:color w:val="000000"/>
    </w:rPr>
    <w:tblPr>
      <w:tblStyleRowBandSize w:val="1"/>
      <w:tblStyleColBandSize w:val="1"/>
      <w:tblBorders>
        <w:top w:val="single" w:sz="8" w:space="0" w:color="FFB617"/>
        <w:bottom w:val="single" w:sz="8" w:space="0" w:color="FFB617"/>
      </w:tblBorders>
    </w:tblPr>
    <w:tblStylePr w:type="firstRow">
      <w:rPr>
        <w:rFonts w:ascii="Georgia" w:eastAsia="SimHei" w:hAnsi="Georgia" w:cs="Times New Roman"/>
      </w:rPr>
      <w:tblPr/>
      <w:tcPr>
        <w:tcBorders>
          <w:top w:val="nil"/>
          <w:bottom w:val="single" w:sz="8" w:space="0" w:color="FFB617"/>
        </w:tcBorders>
      </w:tcPr>
    </w:tblStylePr>
    <w:tblStylePr w:type="lastRow">
      <w:rPr>
        <w:b/>
        <w:bCs/>
        <w:color w:val="4B4E53"/>
      </w:rPr>
      <w:tblPr/>
      <w:tcPr>
        <w:tcBorders>
          <w:top w:val="single" w:sz="8" w:space="0" w:color="FFB617"/>
          <w:bottom w:val="single" w:sz="8" w:space="0" w:color="FFB617"/>
        </w:tcBorders>
      </w:tcPr>
    </w:tblStylePr>
    <w:tblStylePr w:type="firstCol">
      <w:rPr>
        <w:b/>
        <w:bCs/>
      </w:rPr>
    </w:tblStylePr>
    <w:tblStylePr w:type="lastCol">
      <w:rPr>
        <w:b/>
        <w:bCs/>
      </w:rPr>
      <w:tblPr/>
      <w:tcPr>
        <w:tcBorders>
          <w:top w:val="single" w:sz="8" w:space="0" w:color="FFB617"/>
          <w:bottom w:val="single" w:sz="8" w:space="0" w:color="FFB617"/>
        </w:tcBorders>
      </w:tcPr>
    </w:tblStylePr>
    <w:tblStylePr w:type="band1Vert">
      <w:tblPr/>
      <w:tcPr>
        <w:shd w:val="clear" w:color="auto" w:fill="FFECC5"/>
      </w:tcPr>
    </w:tblStylePr>
    <w:tblStylePr w:type="band1Horz">
      <w:tblPr/>
      <w:tcPr>
        <w:shd w:val="clear" w:color="auto" w:fill="FFECC5"/>
      </w:tcPr>
    </w:tblStylePr>
  </w:style>
  <w:style w:type="table" w:styleId="LightShading-Accent6">
    <w:name w:val="Light Shading Accent 6"/>
    <w:basedOn w:val="TableNormal"/>
    <w:uiPriority w:val="65"/>
    <w:semiHidden/>
    <w:unhideWhenUsed/>
    <w:rsid w:val="006E71E1"/>
    <w:rPr>
      <w:color w:val="000000"/>
    </w:rPr>
    <w:tblPr>
      <w:tblStyleRowBandSize w:val="1"/>
      <w:tblStyleColBandSize w:val="1"/>
      <w:tblBorders>
        <w:top w:val="single" w:sz="8" w:space="0" w:color="FF0198"/>
        <w:bottom w:val="single" w:sz="8" w:space="0" w:color="FF0198"/>
      </w:tblBorders>
    </w:tblPr>
    <w:tblStylePr w:type="firstRow">
      <w:rPr>
        <w:rFonts w:ascii="Georgia" w:eastAsia="SimHei" w:hAnsi="Georgia" w:cs="Times New Roman"/>
      </w:rPr>
      <w:tblPr/>
      <w:tcPr>
        <w:tcBorders>
          <w:top w:val="nil"/>
          <w:bottom w:val="single" w:sz="8" w:space="0" w:color="FF0198"/>
        </w:tcBorders>
      </w:tcPr>
    </w:tblStylePr>
    <w:tblStylePr w:type="lastRow">
      <w:rPr>
        <w:b/>
        <w:bCs/>
        <w:color w:val="4B4E53"/>
      </w:rPr>
      <w:tblPr/>
      <w:tcPr>
        <w:tcBorders>
          <w:top w:val="single" w:sz="8" w:space="0" w:color="FF0198"/>
          <w:bottom w:val="single" w:sz="8" w:space="0" w:color="FF0198"/>
        </w:tcBorders>
      </w:tcPr>
    </w:tblStylePr>
    <w:tblStylePr w:type="firstCol">
      <w:rPr>
        <w:b/>
        <w:bCs/>
      </w:rPr>
    </w:tblStylePr>
    <w:tblStylePr w:type="lastCol">
      <w:rPr>
        <w:b/>
        <w:bCs/>
      </w:rPr>
      <w:tblPr/>
      <w:tcPr>
        <w:tcBorders>
          <w:top w:val="single" w:sz="8" w:space="0" w:color="FF0198"/>
          <w:bottom w:val="single" w:sz="8" w:space="0" w:color="FF0198"/>
        </w:tcBorders>
      </w:tcPr>
    </w:tblStylePr>
    <w:tblStylePr w:type="band1Vert">
      <w:tblPr/>
      <w:tcPr>
        <w:shd w:val="clear" w:color="auto" w:fill="FFC0E5"/>
      </w:tcPr>
    </w:tblStylePr>
    <w:tblStylePr w:type="band1Horz">
      <w:tblPr/>
      <w:tcPr>
        <w:shd w:val="clear" w:color="auto" w:fill="FFC0E5"/>
      </w:tcPr>
    </w:tblStylePr>
  </w:style>
  <w:style w:type="table" w:customStyle="1" w:styleId="SubtleEmphasis1">
    <w:name w:val="Subtle Emphasis1"/>
    <w:basedOn w:val="TableNormal"/>
    <w:uiPriority w:val="65"/>
    <w:qFormat/>
    <w:rsid w:val="006E71E1"/>
    <w:rPr>
      <w:color w:val="000000"/>
    </w:rPr>
    <w:tblPr>
      <w:tblStyleRowBandSize w:val="1"/>
      <w:tblStyleColBandSize w:val="1"/>
      <w:tblBorders>
        <w:top w:val="single" w:sz="8" w:space="0" w:color="150F96"/>
        <w:bottom w:val="single" w:sz="8" w:space="0" w:color="150F96"/>
      </w:tblBorders>
    </w:tblPr>
    <w:tblStylePr w:type="firstRow">
      <w:rPr>
        <w:rFonts w:ascii="Georgia" w:eastAsia="SimHei" w:hAnsi="Georgia" w:cs="Times New Roman"/>
      </w:rPr>
      <w:tblPr/>
      <w:tcPr>
        <w:tcBorders>
          <w:top w:val="nil"/>
          <w:bottom w:val="single" w:sz="8" w:space="0" w:color="150F96"/>
        </w:tcBorders>
      </w:tcPr>
    </w:tblStylePr>
    <w:tblStylePr w:type="lastRow">
      <w:rPr>
        <w:b/>
        <w:bCs/>
        <w:color w:val="4B4E53"/>
      </w:rPr>
      <w:tblPr/>
      <w:tcPr>
        <w:tcBorders>
          <w:top w:val="single" w:sz="8" w:space="0" w:color="150F96"/>
          <w:bottom w:val="single" w:sz="8" w:space="0" w:color="150F96"/>
        </w:tcBorders>
      </w:tcPr>
    </w:tblStylePr>
    <w:tblStylePr w:type="firstCol">
      <w:rPr>
        <w:b/>
        <w:bCs/>
      </w:rPr>
    </w:tblStylePr>
    <w:tblStylePr w:type="lastCol">
      <w:rPr>
        <w:b/>
        <w:bCs/>
      </w:rPr>
      <w:tblPr/>
      <w:tcPr>
        <w:tcBorders>
          <w:top w:val="single" w:sz="8" w:space="0" w:color="150F96"/>
          <w:bottom w:val="single" w:sz="8" w:space="0" w:color="150F96"/>
        </w:tcBorders>
      </w:tcPr>
    </w:tblStylePr>
    <w:tblStylePr w:type="band1Vert">
      <w:tblPr/>
      <w:tcPr>
        <w:shd w:val="clear" w:color="auto" w:fill="B4B1F7"/>
      </w:tcPr>
    </w:tblStylePr>
    <w:tblStylePr w:type="band1Horz">
      <w:tblPr/>
      <w:tcPr>
        <w:shd w:val="clear" w:color="auto" w:fill="B4B1F7"/>
      </w:tcPr>
    </w:tblStylePr>
  </w:style>
  <w:style w:type="table" w:styleId="LightList-Accent1">
    <w:name w:val="Light List Accent 1"/>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01C1D6"/>
        <w:left w:val="single" w:sz="8" w:space="0" w:color="01C1D6"/>
        <w:bottom w:val="single" w:sz="8" w:space="0" w:color="01C1D6"/>
        <w:right w:val="single" w:sz="8" w:space="0" w:color="01C1D6"/>
      </w:tblBorders>
    </w:tblPr>
    <w:tblStylePr w:type="firstRow">
      <w:rPr>
        <w:sz w:val="24"/>
        <w:szCs w:val="24"/>
      </w:rPr>
      <w:tblPr/>
      <w:tcPr>
        <w:tcBorders>
          <w:top w:val="nil"/>
          <w:left w:val="nil"/>
          <w:bottom w:val="single" w:sz="24" w:space="0" w:color="01C1D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1C1D6"/>
          <w:insideH w:val="nil"/>
          <w:insideV w:val="nil"/>
        </w:tcBorders>
        <w:shd w:val="clear" w:color="auto" w:fill="FFFFFF"/>
      </w:tcPr>
    </w:tblStylePr>
    <w:tblStylePr w:type="lastCol">
      <w:tblPr/>
      <w:tcPr>
        <w:tcBorders>
          <w:top w:val="nil"/>
          <w:left w:val="single" w:sz="8" w:space="0" w:color="01C1D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6F7FE"/>
      </w:tcPr>
    </w:tblStylePr>
    <w:tblStylePr w:type="band1Horz">
      <w:tblPr/>
      <w:tcPr>
        <w:tcBorders>
          <w:top w:val="nil"/>
          <w:bottom w:val="nil"/>
          <w:insideH w:val="nil"/>
          <w:insideV w:val="nil"/>
        </w:tcBorders>
        <w:shd w:val="clear" w:color="auto" w:fill="B6F7F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FF6600"/>
        <w:left w:val="single" w:sz="8" w:space="0" w:color="FF6600"/>
        <w:bottom w:val="single" w:sz="8" w:space="0" w:color="FF6600"/>
        <w:right w:val="single" w:sz="8" w:space="0" w:color="FF6600"/>
      </w:tblBorders>
    </w:tblPr>
    <w:tblStylePr w:type="firstRow">
      <w:rPr>
        <w:sz w:val="24"/>
        <w:szCs w:val="24"/>
      </w:rPr>
      <w:tblPr/>
      <w:tcPr>
        <w:tcBorders>
          <w:top w:val="nil"/>
          <w:left w:val="nil"/>
          <w:bottom w:val="single" w:sz="24" w:space="0" w:color="FF66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6600"/>
          <w:insideH w:val="nil"/>
          <w:insideV w:val="nil"/>
        </w:tcBorders>
        <w:shd w:val="clear" w:color="auto" w:fill="FFFFFF"/>
      </w:tcPr>
    </w:tblStylePr>
    <w:tblStylePr w:type="lastCol">
      <w:tblPr/>
      <w:tcPr>
        <w:tcBorders>
          <w:top w:val="nil"/>
          <w:left w:val="single" w:sz="8" w:space="0" w:color="FF66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D9C0"/>
      </w:tcPr>
    </w:tblStylePr>
    <w:tblStylePr w:type="band1Horz">
      <w:tblPr/>
      <w:tcPr>
        <w:tcBorders>
          <w:top w:val="nil"/>
          <w:bottom w:val="nil"/>
          <w:insideH w:val="nil"/>
          <w:insideV w:val="nil"/>
        </w:tcBorders>
        <w:shd w:val="clear" w:color="auto" w:fill="FFD9C0"/>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6E27C5"/>
        <w:left w:val="single" w:sz="8" w:space="0" w:color="6E27C5"/>
        <w:bottom w:val="single" w:sz="8" w:space="0" w:color="6E27C5"/>
        <w:right w:val="single" w:sz="8" w:space="0" w:color="6E27C5"/>
      </w:tblBorders>
    </w:tblPr>
    <w:tblStylePr w:type="firstRow">
      <w:rPr>
        <w:sz w:val="24"/>
        <w:szCs w:val="24"/>
      </w:rPr>
      <w:tblPr/>
      <w:tcPr>
        <w:tcBorders>
          <w:top w:val="nil"/>
          <w:left w:val="nil"/>
          <w:bottom w:val="single" w:sz="24" w:space="0" w:color="6E27C5"/>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6E27C5"/>
          <w:insideH w:val="nil"/>
          <w:insideV w:val="nil"/>
        </w:tcBorders>
        <w:shd w:val="clear" w:color="auto" w:fill="FFFFFF"/>
      </w:tcPr>
    </w:tblStylePr>
    <w:tblStylePr w:type="lastCol">
      <w:tblPr/>
      <w:tcPr>
        <w:tcBorders>
          <w:top w:val="nil"/>
          <w:left w:val="single" w:sz="8" w:space="0" w:color="6E27C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AC6F3"/>
      </w:tcPr>
    </w:tblStylePr>
    <w:tblStylePr w:type="band1Horz">
      <w:tblPr/>
      <w:tcPr>
        <w:tcBorders>
          <w:top w:val="nil"/>
          <w:bottom w:val="nil"/>
          <w:insideH w:val="nil"/>
          <w:insideV w:val="nil"/>
        </w:tcBorders>
        <w:shd w:val="clear" w:color="auto" w:fill="DAC6F3"/>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FFB617"/>
        <w:left w:val="single" w:sz="8" w:space="0" w:color="FFB617"/>
        <w:bottom w:val="single" w:sz="8" w:space="0" w:color="FFB617"/>
        <w:right w:val="single" w:sz="8" w:space="0" w:color="FFB617"/>
      </w:tblBorders>
    </w:tblPr>
    <w:tblStylePr w:type="firstRow">
      <w:rPr>
        <w:sz w:val="24"/>
        <w:szCs w:val="24"/>
      </w:rPr>
      <w:tblPr/>
      <w:tcPr>
        <w:tcBorders>
          <w:top w:val="nil"/>
          <w:left w:val="nil"/>
          <w:bottom w:val="single" w:sz="24" w:space="0" w:color="FFB61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B617"/>
          <w:insideH w:val="nil"/>
          <w:insideV w:val="nil"/>
        </w:tcBorders>
        <w:shd w:val="clear" w:color="auto" w:fill="FFFFFF"/>
      </w:tcPr>
    </w:tblStylePr>
    <w:tblStylePr w:type="lastCol">
      <w:tblPr/>
      <w:tcPr>
        <w:tcBorders>
          <w:top w:val="nil"/>
          <w:left w:val="single" w:sz="8" w:space="0" w:color="FFB61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CC5"/>
      </w:tcPr>
    </w:tblStylePr>
    <w:tblStylePr w:type="band1Horz">
      <w:tblPr/>
      <w:tcPr>
        <w:tcBorders>
          <w:top w:val="nil"/>
          <w:bottom w:val="nil"/>
          <w:insideH w:val="nil"/>
          <w:insideV w:val="nil"/>
        </w:tcBorders>
        <w:shd w:val="clear" w:color="auto" w:fill="FFECC5"/>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6"/>
    <w:semiHidden/>
    <w:unhideWhenUsed/>
    <w:rsid w:val="006E71E1"/>
    <w:rPr>
      <w:rFonts w:ascii="Georgia" w:eastAsia="SimHei" w:hAnsi="Georgia"/>
      <w:color w:val="000000"/>
    </w:rPr>
    <w:tblPr>
      <w:tblStyleRowBandSize w:val="1"/>
      <w:tblStyleColBandSize w:val="1"/>
      <w:tblBorders>
        <w:top w:val="single" w:sz="8" w:space="0" w:color="FF0198"/>
        <w:left w:val="single" w:sz="8" w:space="0" w:color="FF0198"/>
        <w:bottom w:val="single" w:sz="8" w:space="0" w:color="FF0198"/>
        <w:right w:val="single" w:sz="8" w:space="0" w:color="FF0198"/>
      </w:tblBorders>
    </w:tblPr>
    <w:tblStylePr w:type="firstRow">
      <w:rPr>
        <w:sz w:val="24"/>
        <w:szCs w:val="24"/>
      </w:rPr>
      <w:tblPr/>
      <w:tcPr>
        <w:tcBorders>
          <w:top w:val="nil"/>
          <w:left w:val="nil"/>
          <w:bottom w:val="single" w:sz="24" w:space="0" w:color="FF0198"/>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0198"/>
          <w:insideH w:val="nil"/>
          <w:insideV w:val="nil"/>
        </w:tcBorders>
        <w:shd w:val="clear" w:color="auto" w:fill="FFFFFF"/>
      </w:tcPr>
    </w:tblStylePr>
    <w:tblStylePr w:type="lastCol">
      <w:tblPr/>
      <w:tcPr>
        <w:tcBorders>
          <w:top w:val="nil"/>
          <w:left w:val="single" w:sz="8" w:space="0" w:color="FF0198"/>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C0E5"/>
      </w:tcPr>
    </w:tblStylePr>
    <w:tblStylePr w:type="band1Horz">
      <w:tblPr/>
      <w:tcPr>
        <w:tcBorders>
          <w:top w:val="nil"/>
          <w:bottom w:val="nil"/>
          <w:insideH w:val="nil"/>
          <w:insideV w:val="nil"/>
        </w:tcBorders>
        <w:shd w:val="clear" w:color="auto" w:fill="FFC0E5"/>
      </w:tcPr>
    </w:tblStylePr>
    <w:tblStylePr w:type="nwCell">
      <w:tblPr/>
      <w:tcPr>
        <w:shd w:val="clear" w:color="auto" w:fill="FFFFFF"/>
      </w:tcPr>
    </w:tblStylePr>
    <w:tblStylePr w:type="swCell">
      <w:tblPr/>
      <w:tcPr>
        <w:tcBorders>
          <w:top w:val="nil"/>
        </w:tcBorders>
      </w:tcPr>
    </w:tblStylePr>
  </w:style>
  <w:style w:type="table" w:customStyle="1" w:styleId="IntenseEmphasis1">
    <w:name w:val="Intense Emphasis1"/>
    <w:basedOn w:val="TableNormal"/>
    <w:uiPriority w:val="66"/>
    <w:qFormat/>
    <w:rsid w:val="006E71E1"/>
    <w:rPr>
      <w:rFonts w:ascii="Georgia" w:eastAsia="SimHei" w:hAnsi="Georgia"/>
      <w:color w:val="000000"/>
    </w:rPr>
    <w:tblPr>
      <w:tblStyleRowBandSize w:val="1"/>
      <w:tblStyleColBandSize w:val="1"/>
      <w:tblBorders>
        <w:top w:val="single" w:sz="8" w:space="0" w:color="150F96"/>
        <w:left w:val="single" w:sz="8" w:space="0" w:color="150F96"/>
        <w:bottom w:val="single" w:sz="8" w:space="0" w:color="150F96"/>
        <w:right w:val="single" w:sz="8" w:space="0" w:color="150F96"/>
      </w:tblBorders>
    </w:tblPr>
    <w:tblStylePr w:type="firstRow">
      <w:rPr>
        <w:sz w:val="24"/>
        <w:szCs w:val="24"/>
      </w:rPr>
      <w:tblPr/>
      <w:tcPr>
        <w:tcBorders>
          <w:top w:val="nil"/>
          <w:left w:val="nil"/>
          <w:bottom w:val="single" w:sz="24" w:space="0" w:color="150F9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150F96"/>
          <w:insideH w:val="nil"/>
          <w:insideV w:val="nil"/>
        </w:tcBorders>
        <w:shd w:val="clear" w:color="auto" w:fill="FFFFFF"/>
      </w:tcPr>
    </w:tblStylePr>
    <w:tblStylePr w:type="lastCol">
      <w:tblPr/>
      <w:tcPr>
        <w:tcBorders>
          <w:top w:val="nil"/>
          <w:left w:val="single" w:sz="8" w:space="0" w:color="150F9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4B1F7"/>
      </w:tcPr>
    </w:tblStylePr>
    <w:tblStylePr w:type="band1Horz">
      <w:tblPr/>
      <w:tcPr>
        <w:tcBorders>
          <w:top w:val="nil"/>
          <w:bottom w:val="nil"/>
          <w:insideH w:val="nil"/>
          <w:insideV w:val="nil"/>
        </w:tcBorders>
        <w:shd w:val="clear" w:color="auto" w:fill="B4B1F7"/>
      </w:tcPr>
    </w:tblStylePr>
    <w:tblStylePr w:type="nwCell">
      <w:tblPr/>
      <w:tcPr>
        <w:shd w:val="clear" w:color="auto" w:fill="FFFFFF"/>
      </w:tcPr>
    </w:tblStylePr>
    <w:tblStylePr w:type="swCell">
      <w:tblPr/>
      <w:tcPr>
        <w:tcBorders>
          <w:top w:val="nil"/>
        </w:tcBorders>
      </w:tcPr>
    </w:tblStylePr>
  </w:style>
  <w:style w:type="table" w:styleId="ColorfulList">
    <w:name w:val="Colorful List"/>
    <w:basedOn w:val="TableNormal"/>
    <w:uiPriority w:val="63"/>
    <w:semiHidden/>
    <w:unhideWhenUsed/>
    <w:rsid w:val="006E71E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3"/>
    <w:semiHidden/>
    <w:unhideWhenUsed/>
    <w:rsid w:val="006E71E1"/>
    <w:tblPr>
      <w:tblStyleRowBandSize w:val="1"/>
      <w:tblStyleColBandSize w:val="1"/>
      <w:tblBorders>
        <w:top w:val="single" w:sz="8" w:space="0" w:color="23E7FE"/>
        <w:left w:val="single" w:sz="8" w:space="0" w:color="23E7FE"/>
        <w:bottom w:val="single" w:sz="8" w:space="0" w:color="23E7FE"/>
        <w:right w:val="single" w:sz="8" w:space="0" w:color="23E7FE"/>
        <w:insideH w:val="single" w:sz="8" w:space="0" w:color="23E7FE"/>
      </w:tblBorders>
    </w:tblPr>
    <w:tblStylePr w:type="firstRow">
      <w:pPr>
        <w:spacing w:before="0" w:after="0" w:line="240" w:lineRule="auto"/>
      </w:pPr>
      <w:rPr>
        <w:b/>
        <w:bCs/>
        <w:color w:val="FFFFFF"/>
      </w:rPr>
      <w:tblPr/>
      <w:tcPr>
        <w:tcBorders>
          <w:top w:val="single" w:sz="8" w:space="0" w:color="23E7FE"/>
          <w:left w:val="single" w:sz="8" w:space="0" w:color="23E7FE"/>
          <w:bottom w:val="single" w:sz="8" w:space="0" w:color="23E7FE"/>
          <w:right w:val="single" w:sz="8" w:space="0" w:color="23E7FE"/>
          <w:insideH w:val="nil"/>
          <w:insideV w:val="nil"/>
        </w:tcBorders>
        <w:shd w:val="clear" w:color="auto" w:fill="01C1D6"/>
      </w:tcPr>
    </w:tblStylePr>
    <w:tblStylePr w:type="lastRow">
      <w:pPr>
        <w:spacing w:before="0" w:after="0" w:line="240" w:lineRule="auto"/>
      </w:pPr>
      <w:rPr>
        <w:b/>
        <w:bCs/>
      </w:rPr>
      <w:tblPr/>
      <w:tcPr>
        <w:tcBorders>
          <w:top w:val="double" w:sz="6" w:space="0" w:color="23E7FE"/>
          <w:left w:val="single" w:sz="8" w:space="0" w:color="23E7FE"/>
          <w:bottom w:val="single" w:sz="8" w:space="0" w:color="23E7FE"/>
          <w:right w:val="single" w:sz="8" w:space="0" w:color="23E7FE"/>
          <w:insideH w:val="nil"/>
          <w:insideV w:val="nil"/>
        </w:tcBorders>
      </w:tcPr>
    </w:tblStylePr>
    <w:tblStylePr w:type="firstCol">
      <w:rPr>
        <w:b/>
        <w:bCs/>
      </w:rPr>
    </w:tblStylePr>
    <w:tblStylePr w:type="lastCol">
      <w:rPr>
        <w:b/>
        <w:bCs/>
      </w:rPr>
    </w:tblStylePr>
    <w:tblStylePr w:type="band1Vert">
      <w:tblPr/>
      <w:tcPr>
        <w:shd w:val="clear" w:color="auto" w:fill="B6F7FE"/>
      </w:tcPr>
    </w:tblStylePr>
    <w:tblStylePr w:type="band1Horz">
      <w:tblPr/>
      <w:tcPr>
        <w:tcBorders>
          <w:insideH w:val="nil"/>
          <w:insideV w:val="nil"/>
        </w:tcBorders>
        <w:shd w:val="clear" w:color="auto" w:fill="B6F7FE"/>
      </w:tcPr>
    </w:tblStylePr>
    <w:tblStylePr w:type="band2Horz">
      <w:tblPr/>
      <w:tcPr>
        <w:tcBorders>
          <w:insideH w:val="nil"/>
          <w:insideV w:val="nil"/>
        </w:tcBorders>
      </w:tcPr>
    </w:tblStylePr>
  </w:style>
  <w:style w:type="table" w:styleId="ColorfulList-Accent2">
    <w:name w:val="Colorful List Accent 2"/>
    <w:basedOn w:val="TableNormal"/>
    <w:uiPriority w:val="63"/>
    <w:semiHidden/>
    <w:unhideWhenUsed/>
    <w:rsid w:val="006E71E1"/>
    <w:tblPr>
      <w:tblStyleRowBandSize w:val="1"/>
      <w:tblStyleColBandSize w:val="1"/>
      <w:tblBorders>
        <w:top w:val="single" w:sz="8" w:space="0" w:color="FF8C40"/>
        <w:left w:val="single" w:sz="8" w:space="0" w:color="FF8C40"/>
        <w:bottom w:val="single" w:sz="8" w:space="0" w:color="FF8C40"/>
        <w:right w:val="single" w:sz="8" w:space="0" w:color="FF8C40"/>
        <w:insideH w:val="single" w:sz="8" w:space="0" w:color="FF8C40"/>
      </w:tblBorders>
    </w:tblPr>
    <w:tblStylePr w:type="firstRow">
      <w:pPr>
        <w:spacing w:before="0" w:after="0" w:line="240" w:lineRule="auto"/>
      </w:pPr>
      <w:rPr>
        <w:b/>
        <w:bCs/>
        <w:color w:val="FFFFFF"/>
      </w:rPr>
      <w:tblPr/>
      <w:tcPr>
        <w:tcBorders>
          <w:top w:val="single" w:sz="8" w:space="0" w:color="FF8C40"/>
          <w:left w:val="single" w:sz="8" w:space="0" w:color="FF8C40"/>
          <w:bottom w:val="single" w:sz="8" w:space="0" w:color="FF8C40"/>
          <w:right w:val="single" w:sz="8" w:space="0" w:color="FF8C40"/>
          <w:insideH w:val="nil"/>
          <w:insideV w:val="nil"/>
        </w:tcBorders>
        <w:shd w:val="clear" w:color="auto" w:fill="FF6600"/>
      </w:tcPr>
    </w:tblStylePr>
    <w:tblStylePr w:type="lastRow">
      <w:pPr>
        <w:spacing w:before="0" w:after="0" w:line="240" w:lineRule="auto"/>
      </w:pPr>
      <w:rPr>
        <w:b/>
        <w:bCs/>
      </w:rPr>
      <w:tblPr/>
      <w:tcPr>
        <w:tcBorders>
          <w:top w:val="double" w:sz="6" w:space="0" w:color="FF8C40"/>
          <w:left w:val="single" w:sz="8" w:space="0" w:color="FF8C40"/>
          <w:bottom w:val="single" w:sz="8" w:space="0" w:color="FF8C40"/>
          <w:right w:val="single" w:sz="8" w:space="0" w:color="FF8C40"/>
          <w:insideH w:val="nil"/>
          <w:insideV w:val="nil"/>
        </w:tcBorders>
      </w:tcPr>
    </w:tblStylePr>
    <w:tblStylePr w:type="firstCol">
      <w:rPr>
        <w:b/>
        <w:bCs/>
      </w:rPr>
    </w:tblStylePr>
    <w:tblStylePr w:type="lastCol">
      <w:rPr>
        <w:b/>
        <w:bCs/>
      </w:rPr>
    </w:tblStylePr>
    <w:tblStylePr w:type="band1Vert">
      <w:tblPr/>
      <w:tcPr>
        <w:shd w:val="clear" w:color="auto" w:fill="FFD9C0"/>
      </w:tcPr>
    </w:tblStylePr>
    <w:tblStylePr w:type="band1Horz">
      <w:tblPr/>
      <w:tcPr>
        <w:tcBorders>
          <w:insideH w:val="nil"/>
          <w:insideV w:val="nil"/>
        </w:tcBorders>
        <w:shd w:val="clear" w:color="auto" w:fill="FFD9C0"/>
      </w:tcPr>
    </w:tblStylePr>
    <w:tblStylePr w:type="band2Horz">
      <w:tblPr/>
      <w:tcPr>
        <w:tcBorders>
          <w:insideH w:val="nil"/>
          <w:insideV w:val="nil"/>
        </w:tcBorders>
      </w:tcPr>
    </w:tblStylePr>
  </w:style>
  <w:style w:type="table" w:styleId="ColorfulList-Accent3">
    <w:name w:val="Colorful List Accent 3"/>
    <w:basedOn w:val="TableNormal"/>
    <w:uiPriority w:val="63"/>
    <w:semiHidden/>
    <w:unhideWhenUsed/>
    <w:rsid w:val="006E71E1"/>
    <w:tblPr>
      <w:tblStyleRowBandSize w:val="1"/>
      <w:tblStyleColBandSize w:val="1"/>
      <w:tblBorders>
        <w:top w:val="single" w:sz="8" w:space="0" w:color="9153DD"/>
        <w:left w:val="single" w:sz="8" w:space="0" w:color="9153DD"/>
        <w:bottom w:val="single" w:sz="8" w:space="0" w:color="9153DD"/>
        <w:right w:val="single" w:sz="8" w:space="0" w:color="9153DD"/>
        <w:insideH w:val="single" w:sz="8" w:space="0" w:color="9153DD"/>
      </w:tblBorders>
    </w:tblPr>
    <w:tblStylePr w:type="firstRow">
      <w:pPr>
        <w:spacing w:before="0" w:after="0" w:line="240" w:lineRule="auto"/>
      </w:pPr>
      <w:rPr>
        <w:b/>
        <w:bCs/>
        <w:color w:val="FFFFFF"/>
      </w:rPr>
      <w:tblPr/>
      <w:tcPr>
        <w:tcBorders>
          <w:top w:val="single" w:sz="8" w:space="0" w:color="9153DD"/>
          <w:left w:val="single" w:sz="8" w:space="0" w:color="9153DD"/>
          <w:bottom w:val="single" w:sz="8" w:space="0" w:color="9153DD"/>
          <w:right w:val="single" w:sz="8" w:space="0" w:color="9153DD"/>
          <w:insideH w:val="nil"/>
          <w:insideV w:val="nil"/>
        </w:tcBorders>
        <w:shd w:val="clear" w:color="auto" w:fill="6E27C5"/>
      </w:tcPr>
    </w:tblStylePr>
    <w:tblStylePr w:type="lastRow">
      <w:pPr>
        <w:spacing w:before="0" w:after="0" w:line="240" w:lineRule="auto"/>
      </w:pPr>
      <w:rPr>
        <w:b/>
        <w:bCs/>
      </w:rPr>
      <w:tblPr/>
      <w:tcPr>
        <w:tcBorders>
          <w:top w:val="double" w:sz="6" w:space="0" w:color="9153DD"/>
          <w:left w:val="single" w:sz="8" w:space="0" w:color="9153DD"/>
          <w:bottom w:val="single" w:sz="8" w:space="0" w:color="9153DD"/>
          <w:right w:val="single" w:sz="8" w:space="0" w:color="9153DD"/>
          <w:insideH w:val="nil"/>
          <w:insideV w:val="nil"/>
        </w:tcBorders>
      </w:tcPr>
    </w:tblStylePr>
    <w:tblStylePr w:type="firstCol">
      <w:rPr>
        <w:b/>
        <w:bCs/>
      </w:rPr>
    </w:tblStylePr>
    <w:tblStylePr w:type="lastCol">
      <w:rPr>
        <w:b/>
        <w:bCs/>
      </w:rPr>
    </w:tblStylePr>
    <w:tblStylePr w:type="band1Vert">
      <w:tblPr/>
      <w:tcPr>
        <w:shd w:val="clear" w:color="auto" w:fill="DAC6F3"/>
      </w:tcPr>
    </w:tblStylePr>
    <w:tblStylePr w:type="band1Horz">
      <w:tblPr/>
      <w:tcPr>
        <w:tcBorders>
          <w:insideH w:val="nil"/>
          <w:insideV w:val="nil"/>
        </w:tcBorders>
        <w:shd w:val="clear" w:color="auto" w:fill="DAC6F3"/>
      </w:tcPr>
    </w:tblStylePr>
    <w:tblStylePr w:type="band2Horz">
      <w:tblPr/>
      <w:tcPr>
        <w:tcBorders>
          <w:insideH w:val="nil"/>
          <w:insideV w:val="nil"/>
        </w:tcBorders>
      </w:tcPr>
    </w:tblStylePr>
  </w:style>
  <w:style w:type="table" w:styleId="ColorfulList-Accent4">
    <w:name w:val="Colorful List Accent 4"/>
    <w:basedOn w:val="TableNormal"/>
    <w:uiPriority w:val="63"/>
    <w:semiHidden/>
    <w:unhideWhenUsed/>
    <w:rsid w:val="006E71E1"/>
    <w:tblPr>
      <w:tblStyleRowBandSize w:val="1"/>
      <w:tblStyleColBandSize w:val="1"/>
      <w:tblBorders>
        <w:top w:val="single" w:sz="8" w:space="0" w:color="FFC751"/>
        <w:left w:val="single" w:sz="8" w:space="0" w:color="FFC751"/>
        <w:bottom w:val="single" w:sz="8" w:space="0" w:color="FFC751"/>
        <w:right w:val="single" w:sz="8" w:space="0" w:color="FFC751"/>
        <w:insideH w:val="single" w:sz="8" w:space="0" w:color="FFC751"/>
      </w:tblBorders>
    </w:tblPr>
    <w:tblStylePr w:type="firstRow">
      <w:pPr>
        <w:spacing w:before="0" w:after="0" w:line="240" w:lineRule="auto"/>
      </w:pPr>
      <w:rPr>
        <w:b/>
        <w:bCs/>
        <w:color w:val="FFFFFF"/>
      </w:rPr>
      <w:tblPr/>
      <w:tcPr>
        <w:tcBorders>
          <w:top w:val="single" w:sz="8" w:space="0" w:color="FFC751"/>
          <w:left w:val="single" w:sz="8" w:space="0" w:color="FFC751"/>
          <w:bottom w:val="single" w:sz="8" w:space="0" w:color="FFC751"/>
          <w:right w:val="single" w:sz="8" w:space="0" w:color="FFC751"/>
          <w:insideH w:val="nil"/>
          <w:insideV w:val="nil"/>
        </w:tcBorders>
        <w:shd w:val="clear" w:color="auto" w:fill="FFB617"/>
      </w:tcPr>
    </w:tblStylePr>
    <w:tblStylePr w:type="lastRow">
      <w:pPr>
        <w:spacing w:before="0" w:after="0" w:line="240" w:lineRule="auto"/>
      </w:pPr>
      <w:rPr>
        <w:b/>
        <w:bCs/>
      </w:rPr>
      <w:tblPr/>
      <w:tcPr>
        <w:tcBorders>
          <w:top w:val="double" w:sz="6" w:space="0" w:color="FFC751"/>
          <w:left w:val="single" w:sz="8" w:space="0" w:color="FFC751"/>
          <w:bottom w:val="single" w:sz="8" w:space="0" w:color="FFC751"/>
          <w:right w:val="single" w:sz="8" w:space="0" w:color="FFC751"/>
          <w:insideH w:val="nil"/>
          <w:insideV w:val="nil"/>
        </w:tcBorders>
      </w:tcPr>
    </w:tblStylePr>
    <w:tblStylePr w:type="firstCol">
      <w:rPr>
        <w:b/>
        <w:bCs/>
      </w:rPr>
    </w:tblStylePr>
    <w:tblStylePr w:type="lastCol">
      <w:rPr>
        <w:b/>
        <w:bCs/>
      </w:rPr>
    </w:tblStylePr>
    <w:tblStylePr w:type="band1Vert">
      <w:tblPr/>
      <w:tcPr>
        <w:shd w:val="clear" w:color="auto" w:fill="FFECC5"/>
      </w:tcPr>
    </w:tblStylePr>
    <w:tblStylePr w:type="band1Horz">
      <w:tblPr/>
      <w:tcPr>
        <w:tcBorders>
          <w:insideH w:val="nil"/>
          <w:insideV w:val="nil"/>
        </w:tcBorders>
        <w:shd w:val="clear" w:color="auto" w:fill="FFECC5"/>
      </w:tcPr>
    </w:tblStylePr>
    <w:tblStylePr w:type="band2Horz">
      <w:tblPr/>
      <w:tcPr>
        <w:tcBorders>
          <w:insideH w:val="nil"/>
          <w:insideV w:val="nil"/>
        </w:tcBorders>
      </w:tcPr>
    </w:tblStylePr>
  </w:style>
  <w:style w:type="table" w:styleId="ColorfulList-Accent5">
    <w:name w:val="Colorful List Accent 5"/>
    <w:basedOn w:val="TableNormal"/>
    <w:uiPriority w:val="63"/>
    <w:semiHidden/>
    <w:unhideWhenUsed/>
    <w:rsid w:val="006E71E1"/>
    <w:tblPr>
      <w:tblStyleRowBandSize w:val="1"/>
      <w:tblStyleColBandSize w:val="1"/>
      <w:tblBorders>
        <w:top w:val="single" w:sz="8" w:space="0" w:color="FF40B1"/>
        <w:left w:val="single" w:sz="8" w:space="0" w:color="FF40B1"/>
        <w:bottom w:val="single" w:sz="8" w:space="0" w:color="FF40B1"/>
        <w:right w:val="single" w:sz="8" w:space="0" w:color="FF40B1"/>
        <w:insideH w:val="single" w:sz="8" w:space="0" w:color="FF40B1"/>
      </w:tblBorders>
    </w:tblPr>
    <w:tblStylePr w:type="firstRow">
      <w:pPr>
        <w:spacing w:before="0" w:after="0" w:line="240" w:lineRule="auto"/>
      </w:pPr>
      <w:rPr>
        <w:b/>
        <w:bCs/>
        <w:color w:val="FFFFFF"/>
      </w:rPr>
      <w:tblPr/>
      <w:tcPr>
        <w:tcBorders>
          <w:top w:val="single" w:sz="8" w:space="0" w:color="FF40B1"/>
          <w:left w:val="single" w:sz="8" w:space="0" w:color="FF40B1"/>
          <w:bottom w:val="single" w:sz="8" w:space="0" w:color="FF40B1"/>
          <w:right w:val="single" w:sz="8" w:space="0" w:color="FF40B1"/>
          <w:insideH w:val="nil"/>
          <w:insideV w:val="nil"/>
        </w:tcBorders>
        <w:shd w:val="clear" w:color="auto" w:fill="FF0198"/>
      </w:tcPr>
    </w:tblStylePr>
    <w:tblStylePr w:type="lastRow">
      <w:pPr>
        <w:spacing w:before="0" w:after="0" w:line="240" w:lineRule="auto"/>
      </w:pPr>
      <w:rPr>
        <w:b/>
        <w:bCs/>
      </w:rPr>
      <w:tblPr/>
      <w:tcPr>
        <w:tcBorders>
          <w:top w:val="double" w:sz="6" w:space="0" w:color="FF40B1"/>
          <w:left w:val="single" w:sz="8" w:space="0" w:color="FF40B1"/>
          <w:bottom w:val="single" w:sz="8" w:space="0" w:color="FF40B1"/>
          <w:right w:val="single" w:sz="8" w:space="0" w:color="FF40B1"/>
          <w:insideH w:val="nil"/>
          <w:insideV w:val="nil"/>
        </w:tcBorders>
      </w:tcPr>
    </w:tblStylePr>
    <w:tblStylePr w:type="firstCol">
      <w:rPr>
        <w:b/>
        <w:bCs/>
      </w:rPr>
    </w:tblStylePr>
    <w:tblStylePr w:type="lastCol">
      <w:rPr>
        <w:b/>
        <w:bCs/>
      </w:rPr>
    </w:tblStylePr>
    <w:tblStylePr w:type="band1Vert">
      <w:tblPr/>
      <w:tcPr>
        <w:shd w:val="clear" w:color="auto" w:fill="FFC0E5"/>
      </w:tcPr>
    </w:tblStylePr>
    <w:tblStylePr w:type="band1Horz">
      <w:tblPr/>
      <w:tcPr>
        <w:tcBorders>
          <w:insideH w:val="nil"/>
          <w:insideV w:val="nil"/>
        </w:tcBorders>
        <w:shd w:val="clear" w:color="auto" w:fill="FFC0E5"/>
      </w:tcPr>
    </w:tblStylePr>
    <w:tblStylePr w:type="band2Horz">
      <w:tblPr/>
      <w:tcPr>
        <w:tcBorders>
          <w:insideH w:val="nil"/>
          <w:insideV w:val="nil"/>
        </w:tcBorders>
      </w:tcPr>
    </w:tblStylePr>
  </w:style>
  <w:style w:type="table" w:styleId="ColorfulList-Accent6">
    <w:name w:val="Colorful List Accent 6"/>
    <w:basedOn w:val="TableNormal"/>
    <w:uiPriority w:val="63"/>
    <w:semiHidden/>
    <w:unhideWhenUsed/>
    <w:rsid w:val="006E71E1"/>
    <w:tblPr>
      <w:tblStyleRowBandSize w:val="1"/>
      <w:tblStyleColBandSize w:val="1"/>
      <w:tblBorders>
        <w:top w:val="single" w:sz="8" w:space="0" w:color="1F17E4"/>
        <w:left w:val="single" w:sz="8" w:space="0" w:color="1F17E4"/>
        <w:bottom w:val="single" w:sz="8" w:space="0" w:color="1F17E4"/>
        <w:right w:val="single" w:sz="8" w:space="0" w:color="1F17E4"/>
        <w:insideH w:val="single" w:sz="8" w:space="0" w:color="1F17E4"/>
      </w:tblBorders>
    </w:tblPr>
    <w:tblStylePr w:type="firstRow">
      <w:pPr>
        <w:spacing w:before="0" w:after="0" w:line="240" w:lineRule="auto"/>
      </w:pPr>
      <w:rPr>
        <w:b/>
        <w:bCs/>
        <w:color w:val="FFFFFF"/>
      </w:rPr>
      <w:tblPr/>
      <w:tcPr>
        <w:tcBorders>
          <w:top w:val="single" w:sz="8" w:space="0" w:color="1F17E4"/>
          <w:left w:val="single" w:sz="8" w:space="0" w:color="1F17E4"/>
          <w:bottom w:val="single" w:sz="8" w:space="0" w:color="1F17E4"/>
          <w:right w:val="single" w:sz="8" w:space="0" w:color="1F17E4"/>
          <w:insideH w:val="nil"/>
          <w:insideV w:val="nil"/>
        </w:tcBorders>
        <w:shd w:val="clear" w:color="auto" w:fill="150F96"/>
      </w:tcPr>
    </w:tblStylePr>
    <w:tblStylePr w:type="lastRow">
      <w:pPr>
        <w:spacing w:before="0" w:after="0" w:line="240" w:lineRule="auto"/>
      </w:pPr>
      <w:rPr>
        <w:b/>
        <w:bCs/>
      </w:rPr>
      <w:tblPr/>
      <w:tcPr>
        <w:tcBorders>
          <w:top w:val="double" w:sz="6" w:space="0" w:color="1F17E4"/>
          <w:left w:val="single" w:sz="8" w:space="0" w:color="1F17E4"/>
          <w:bottom w:val="single" w:sz="8" w:space="0" w:color="1F17E4"/>
          <w:right w:val="single" w:sz="8" w:space="0" w:color="1F17E4"/>
          <w:insideH w:val="nil"/>
          <w:insideV w:val="nil"/>
        </w:tcBorders>
      </w:tcPr>
    </w:tblStylePr>
    <w:tblStylePr w:type="firstCol">
      <w:rPr>
        <w:b/>
        <w:bCs/>
      </w:rPr>
    </w:tblStylePr>
    <w:tblStylePr w:type="lastCol">
      <w:rPr>
        <w:b/>
        <w:bCs/>
      </w:rPr>
    </w:tblStylePr>
    <w:tblStylePr w:type="band1Vert">
      <w:tblPr/>
      <w:tcPr>
        <w:shd w:val="clear" w:color="auto" w:fill="B4B1F7"/>
      </w:tcPr>
    </w:tblStylePr>
    <w:tblStylePr w:type="band1Horz">
      <w:tblPr/>
      <w:tcPr>
        <w:tcBorders>
          <w:insideH w:val="nil"/>
          <w:insideV w:val="nil"/>
        </w:tcBorders>
        <w:shd w:val="clear" w:color="auto" w:fill="B4B1F7"/>
      </w:tcPr>
    </w:tblStylePr>
    <w:tblStylePr w:type="band2Horz">
      <w:tblPr/>
      <w:tcPr>
        <w:tcBorders>
          <w:insideH w:val="nil"/>
          <w:insideV w:val="nil"/>
        </w:tcBorders>
      </w:tcPr>
    </w:tblStylePr>
  </w:style>
  <w:style w:type="table" w:styleId="ColorfulGrid">
    <w:name w:val="Colorful Grid"/>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MediumGrid3-Accent1">
    <w:name w:val="Medium Grid 3 Accent 1"/>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1C1D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1C1D6"/>
      </w:tcPr>
    </w:tblStylePr>
    <w:tblStylePr w:type="lastCol">
      <w:rPr>
        <w:b/>
        <w:bCs/>
        <w:color w:val="FFFFFF"/>
      </w:rPr>
      <w:tblPr/>
      <w:tcPr>
        <w:tcBorders>
          <w:left w:val="nil"/>
          <w:right w:val="nil"/>
          <w:insideH w:val="nil"/>
          <w:insideV w:val="nil"/>
        </w:tcBorders>
        <w:shd w:val="clear" w:color="auto" w:fill="01C1D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2">
    <w:name w:val="Colorful Grid Accent 2"/>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66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6600"/>
      </w:tcPr>
    </w:tblStylePr>
    <w:tblStylePr w:type="lastCol">
      <w:rPr>
        <w:b/>
        <w:bCs/>
        <w:color w:val="FFFFFF"/>
      </w:rPr>
      <w:tblPr/>
      <w:tcPr>
        <w:tcBorders>
          <w:left w:val="nil"/>
          <w:right w:val="nil"/>
          <w:insideH w:val="nil"/>
          <w:insideV w:val="nil"/>
        </w:tcBorders>
        <w:shd w:val="clear" w:color="auto" w:fill="FF66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3">
    <w:name w:val="Colorful Grid Accent 3"/>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6E27C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6E27C5"/>
      </w:tcPr>
    </w:tblStylePr>
    <w:tblStylePr w:type="lastCol">
      <w:rPr>
        <w:b/>
        <w:bCs/>
        <w:color w:val="FFFFFF"/>
      </w:rPr>
      <w:tblPr/>
      <w:tcPr>
        <w:tcBorders>
          <w:left w:val="nil"/>
          <w:right w:val="nil"/>
          <w:insideH w:val="nil"/>
          <w:insideV w:val="nil"/>
        </w:tcBorders>
        <w:shd w:val="clear" w:color="auto" w:fill="6E27C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4">
    <w:name w:val="Colorful Grid Accent 4"/>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B61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B617"/>
      </w:tcPr>
    </w:tblStylePr>
    <w:tblStylePr w:type="lastCol">
      <w:rPr>
        <w:b/>
        <w:bCs/>
        <w:color w:val="FFFFFF"/>
      </w:rPr>
      <w:tblPr/>
      <w:tcPr>
        <w:tcBorders>
          <w:left w:val="nil"/>
          <w:right w:val="nil"/>
          <w:insideH w:val="nil"/>
          <w:insideV w:val="nil"/>
        </w:tcBorders>
        <w:shd w:val="clear" w:color="auto" w:fill="FFB61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5">
    <w:name w:val="Colorful Grid Accent 5"/>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0198"/>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FF0198"/>
      </w:tcPr>
    </w:tblStylePr>
    <w:tblStylePr w:type="lastCol">
      <w:rPr>
        <w:b/>
        <w:bCs/>
        <w:color w:val="FFFFFF"/>
      </w:rPr>
      <w:tblPr/>
      <w:tcPr>
        <w:tcBorders>
          <w:left w:val="nil"/>
          <w:right w:val="nil"/>
          <w:insideH w:val="nil"/>
          <w:insideV w:val="nil"/>
        </w:tcBorders>
        <w:shd w:val="clear" w:color="auto" w:fill="FF0198"/>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ColorfulGrid-Accent6">
    <w:name w:val="Colorful Grid Accent 6"/>
    <w:basedOn w:val="TableNormal"/>
    <w:uiPriority w:val="64"/>
    <w:semiHidden/>
    <w:unhideWhenUsed/>
    <w:rsid w:val="006E71E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150F9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150F96"/>
      </w:tcPr>
    </w:tblStylePr>
    <w:tblStylePr w:type="lastCol">
      <w:rPr>
        <w:b/>
        <w:bCs/>
        <w:color w:val="FFFFFF"/>
      </w:rPr>
      <w:tblPr/>
      <w:tcPr>
        <w:tcBorders>
          <w:left w:val="nil"/>
          <w:right w:val="nil"/>
          <w:insideH w:val="nil"/>
          <w:insideV w:val="nil"/>
        </w:tcBorders>
        <w:shd w:val="clear" w:color="auto" w:fill="150F9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E71E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SimHei"/>
      <w:sz w:val="24"/>
      <w:szCs w:val="24"/>
    </w:rPr>
  </w:style>
  <w:style w:type="character" w:customStyle="1" w:styleId="MessageHeaderChar">
    <w:name w:val="Message Header Char"/>
    <w:link w:val="MessageHeader"/>
    <w:uiPriority w:val="99"/>
    <w:semiHidden/>
    <w:rsid w:val="006E71E1"/>
    <w:rPr>
      <w:rFonts w:ascii="Georgia" w:eastAsia="SimHei" w:hAnsi="Georgia" w:cs="Times New Roman"/>
      <w:noProof/>
      <w:spacing w:val="4"/>
      <w:sz w:val="24"/>
      <w:szCs w:val="24"/>
      <w:shd w:val="pct20" w:color="auto" w:fill="auto"/>
    </w:rPr>
  </w:style>
  <w:style w:type="paragraph" w:styleId="NormalWeb">
    <w:name w:val="Normal (Web)"/>
    <w:basedOn w:val="Normal"/>
    <w:uiPriority w:val="99"/>
    <w:semiHidden/>
    <w:unhideWhenUsed/>
    <w:rsid w:val="006E71E1"/>
    <w:rPr>
      <w:rFonts w:ascii="Times New Roman" w:hAnsi="Times New Roman"/>
      <w:sz w:val="24"/>
      <w:szCs w:val="24"/>
    </w:rPr>
  </w:style>
  <w:style w:type="paragraph" w:styleId="NormalIndent">
    <w:name w:val="Normal Indent"/>
    <w:basedOn w:val="Normal"/>
    <w:uiPriority w:val="99"/>
    <w:unhideWhenUsed/>
    <w:rsid w:val="006E71E1"/>
    <w:pPr>
      <w:ind w:left="720"/>
    </w:pPr>
  </w:style>
  <w:style w:type="paragraph" w:styleId="NoteHeading">
    <w:name w:val="Note Heading"/>
    <w:basedOn w:val="Normal"/>
    <w:next w:val="Normal"/>
    <w:link w:val="NoteHeadingChar"/>
    <w:uiPriority w:val="99"/>
    <w:semiHidden/>
    <w:unhideWhenUsed/>
    <w:rsid w:val="006E71E1"/>
    <w:pPr>
      <w:spacing w:after="0"/>
    </w:pPr>
  </w:style>
  <w:style w:type="character" w:customStyle="1" w:styleId="NoteHeadingChar">
    <w:name w:val="Note Heading Char"/>
    <w:link w:val="NoteHeading"/>
    <w:uiPriority w:val="99"/>
    <w:semiHidden/>
    <w:rsid w:val="006E71E1"/>
    <w:rPr>
      <w:rFonts w:ascii="Georgia" w:hAnsi="Georgia"/>
      <w:noProof/>
      <w:spacing w:val="4"/>
      <w:sz w:val="21"/>
      <w:szCs w:val="22"/>
    </w:rPr>
  </w:style>
  <w:style w:type="character" w:styleId="PageNumber">
    <w:name w:val="page number"/>
    <w:basedOn w:val="DefaultParagraphFont"/>
    <w:uiPriority w:val="99"/>
    <w:semiHidden/>
    <w:unhideWhenUsed/>
    <w:rsid w:val="006E71E1"/>
  </w:style>
  <w:style w:type="character" w:customStyle="1" w:styleId="MediumGrid11">
    <w:name w:val="Medium Grid 11"/>
    <w:uiPriority w:val="99"/>
    <w:semiHidden/>
    <w:rsid w:val="006E71E1"/>
    <w:rPr>
      <w:color w:val="808080"/>
    </w:rPr>
  </w:style>
  <w:style w:type="table" w:customStyle="1" w:styleId="PlainTable11">
    <w:name w:val="Plain Table 11"/>
    <w:basedOn w:val="TableNormal"/>
    <w:uiPriority w:val="41"/>
    <w:rsid w:val="006E71E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22">
    <w:name w:val="Plain Table 22"/>
    <w:basedOn w:val="TableNormal"/>
    <w:uiPriority w:val="42"/>
    <w:rsid w:val="006E71E1"/>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31">
    <w:name w:val="Plain Table 31"/>
    <w:basedOn w:val="TableNormal"/>
    <w:uiPriority w:val="43"/>
    <w:rsid w:val="006E71E1"/>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0">
    <w:name w:val="Plain Table 41"/>
    <w:basedOn w:val="TableNormal"/>
    <w:uiPriority w:val="44"/>
    <w:rsid w:val="006E71E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uiPriority w:val="45"/>
    <w:rsid w:val="006E71E1"/>
    <w:tblPr>
      <w:tblStyleRowBandSize w:val="1"/>
      <w:tblStyleColBandSize w:val="1"/>
    </w:tblPr>
    <w:tblStylePr w:type="firstRow">
      <w:rPr>
        <w:rFonts w:ascii="Georgia" w:eastAsia="SimHei" w:hAnsi="Georgia" w:cs="Times New Roman"/>
        <w:i/>
        <w:iCs/>
        <w:sz w:val="26"/>
      </w:rPr>
      <w:tblPr/>
      <w:tcPr>
        <w:tcBorders>
          <w:bottom w:val="single" w:sz="4" w:space="0" w:color="7F7F7F"/>
        </w:tcBorders>
        <w:shd w:val="clear" w:color="auto" w:fill="FFFFFF"/>
      </w:tcPr>
    </w:tblStylePr>
    <w:tblStylePr w:type="lastRow">
      <w:rPr>
        <w:rFonts w:ascii="Georgia" w:eastAsia="SimHei" w:hAnsi="Georgia" w:cs="Times New Roman"/>
        <w:i/>
        <w:iCs/>
        <w:sz w:val="26"/>
      </w:rPr>
      <w:tblPr/>
      <w:tcPr>
        <w:tcBorders>
          <w:top w:val="single" w:sz="4" w:space="0" w:color="7F7F7F"/>
        </w:tcBorders>
        <w:shd w:val="clear" w:color="auto" w:fill="FFFFFF"/>
      </w:tcPr>
    </w:tblStylePr>
    <w:tblStylePr w:type="firstCol">
      <w:pPr>
        <w:jc w:val="right"/>
      </w:pPr>
      <w:rPr>
        <w:rFonts w:ascii="Georgia" w:eastAsia="SimHei" w:hAnsi="Georgia" w:cs="Times New Roman"/>
        <w:i/>
        <w:iCs/>
        <w:sz w:val="26"/>
      </w:rPr>
      <w:tblPr/>
      <w:tcPr>
        <w:tcBorders>
          <w:right w:val="single" w:sz="4" w:space="0" w:color="7F7F7F"/>
        </w:tcBorders>
        <w:shd w:val="clear" w:color="auto" w:fill="FFFFFF"/>
      </w:tcPr>
    </w:tblStylePr>
    <w:tblStylePr w:type="lastCol">
      <w:rPr>
        <w:rFonts w:ascii="Georgia" w:eastAsia="SimHei" w:hAnsi="Georg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E71E1"/>
    <w:pPr>
      <w:spacing w:after="0"/>
    </w:pPr>
    <w:rPr>
      <w:rFonts w:ascii="Consolas" w:hAnsi="Consolas"/>
      <w:szCs w:val="21"/>
    </w:rPr>
  </w:style>
  <w:style w:type="character" w:customStyle="1" w:styleId="PlainTextChar">
    <w:name w:val="Plain Text Char"/>
    <w:link w:val="PlainText"/>
    <w:uiPriority w:val="99"/>
    <w:semiHidden/>
    <w:rsid w:val="006E71E1"/>
    <w:rPr>
      <w:rFonts w:ascii="Consolas" w:hAnsi="Consolas"/>
      <w:noProof/>
      <w:spacing w:val="4"/>
      <w:sz w:val="21"/>
      <w:szCs w:val="21"/>
    </w:rPr>
  </w:style>
  <w:style w:type="paragraph" w:customStyle="1" w:styleId="ColorfulGrid-Accent11">
    <w:name w:val="Colorful Grid - Accent 11"/>
    <w:basedOn w:val="Normal"/>
    <w:next w:val="Normal"/>
    <w:link w:val="ColorfulGrid-Accent1Char"/>
    <w:uiPriority w:val="29"/>
    <w:rsid w:val="006E71E1"/>
    <w:pPr>
      <w:spacing w:after="160"/>
      <w:ind w:left="864" w:right="864"/>
      <w:jc w:val="center"/>
    </w:pPr>
    <w:rPr>
      <w:i/>
      <w:iCs/>
      <w:color w:val="404040"/>
    </w:rPr>
  </w:style>
  <w:style w:type="character" w:customStyle="1" w:styleId="ColorfulGrid-Accent1Char">
    <w:name w:val="Colorful Grid - Accent 1 Char"/>
    <w:link w:val="ColorfulGrid-Accent11"/>
    <w:uiPriority w:val="29"/>
    <w:rsid w:val="006E71E1"/>
    <w:rPr>
      <w:rFonts w:ascii="Georgia" w:hAnsi="Georgia"/>
      <w:i/>
      <w:iCs/>
      <w:noProof/>
      <w:color w:val="404040"/>
      <w:spacing w:val="4"/>
      <w:sz w:val="21"/>
      <w:szCs w:val="22"/>
    </w:rPr>
  </w:style>
  <w:style w:type="paragraph" w:styleId="Salutation">
    <w:name w:val="Salutation"/>
    <w:basedOn w:val="Normal"/>
    <w:next w:val="Normal"/>
    <w:link w:val="SalutationChar"/>
    <w:uiPriority w:val="99"/>
    <w:semiHidden/>
    <w:unhideWhenUsed/>
    <w:rsid w:val="006E71E1"/>
  </w:style>
  <w:style w:type="character" w:customStyle="1" w:styleId="SalutationChar">
    <w:name w:val="Salutation Char"/>
    <w:link w:val="Salutation"/>
    <w:uiPriority w:val="99"/>
    <w:semiHidden/>
    <w:rsid w:val="006E71E1"/>
    <w:rPr>
      <w:rFonts w:ascii="Georgia" w:hAnsi="Georgia"/>
      <w:noProof/>
      <w:spacing w:val="4"/>
      <w:sz w:val="21"/>
      <w:szCs w:val="22"/>
    </w:rPr>
  </w:style>
  <w:style w:type="paragraph" w:styleId="Signature">
    <w:name w:val="Signature"/>
    <w:basedOn w:val="Normal"/>
    <w:link w:val="SignatureChar"/>
    <w:uiPriority w:val="99"/>
    <w:semiHidden/>
    <w:unhideWhenUsed/>
    <w:rsid w:val="006E71E1"/>
    <w:pPr>
      <w:spacing w:after="0"/>
      <w:ind w:left="4252"/>
    </w:pPr>
  </w:style>
  <w:style w:type="character" w:customStyle="1" w:styleId="SignatureChar">
    <w:name w:val="Signature Char"/>
    <w:link w:val="Signature"/>
    <w:uiPriority w:val="99"/>
    <w:semiHidden/>
    <w:rsid w:val="006E71E1"/>
    <w:rPr>
      <w:rFonts w:ascii="Georgia" w:hAnsi="Georgia"/>
      <w:noProof/>
      <w:spacing w:val="4"/>
      <w:sz w:val="21"/>
      <w:szCs w:val="22"/>
    </w:rPr>
  </w:style>
  <w:style w:type="character" w:styleId="Strong">
    <w:name w:val="Strong"/>
    <w:uiPriority w:val="22"/>
    <w:qFormat/>
    <w:rsid w:val="006E71E1"/>
    <w:rPr>
      <w:b/>
      <w:bCs/>
    </w:rPr>
  </w:style>
  <w:style w:type="character" w:customStyle="1" w:styleId="PlainTable32">
    <w:name w:val="Plain Table 32"/>
    <w:uiPriority w:val="19"/>
    <w:rsid w:val="006E71E1"/>
    <w:rPr>
      <w:i/>
      <w:iCs/>
      <w:color w:val="404040"/>
    </w:rPr>
  </w:style>
  <w:style w:type="character" w:customStyle="1" w:styleId="PlainTable52">
    <w:name w:val="Plain Table 52"/>
    <w:uiPriority w:val="31"/>
    <w:rsid w:val="006E71E1"/>
    <w:rPr>
      <w:smallCaps/>
      <w:color w:val="5A5A5A"/>
    </w:rPr>
  </w:style>
  <w:style w:type="table" w:styleId="Table3Deffects1">
    <w:name w:val="Table 3D effects 1"/>
    <w:basedOn w:val="TableNormal"/>
    <w:uiPriority w:val="99"/>
    <w:semiHidden/>
    <w:unhideWhenUsed/>
    <w:rsid w:val="006E71E1"/>
    <w:pPr>
      <w:spacing w:after="230" w:line="23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E71E1"/>
    <w:pPr>
      <w:spacing w:after="230" w:line="23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E71E1"/>
    <w:pPr>
      <w:spacing w:after="230" w:line="23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E71E1"/>
    <w:pPr>
      <w:spacing w:after="230" w:line="23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E71E1"/>
    <w:pPr>
      <w:spacing w:after="230" w:line="23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E71E1"/>
    <w:pPr>
      <w:spacing w:after="230" w:line="23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E71E1"/>
    <w:pPr>
      <w:spacing w:after="230" w:line="23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E71E1"/>
    <w:pPr>
      <w:spacing w:after="230" w:line="23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E71E1"/>
    <w:pPr>
      <w:spacing w:after="230" w:line="23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E71E1"/>
    <w:pPr>
      <w:spacing w:after="230" w:line="23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E71E1"/>
    <w:pPr>
      <w:spacing w:after="230" w:line="23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E71E1"/>
    <w:pPr>
      <w:spacing w:after="230" w:line="23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E71E1"/>
    <w:pPr>
      <w:spacing w:after="230" w:line="23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E71E1"/>
    <w:pPr>
      <w:spacing w:after="230" w:line="23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E71E1"/>
    <w:pPr>
      <w:spacing w:after="230" w:line="23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E71E1"/>
    <w:pPr>
      <w:spacing w:after="230" w:line="23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E71E1"/>
    <w:pPr>
      <w:spacing w:after="230" w:line="23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E71E1"/>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E71E1"/>
    <w:pPr>
      <w:spacing w:after="230" w:line="23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E71E1"/>
    <w:pPr>
      <w:spacing w:after="230" w:line="23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E71E1"/>
    <w:pPr>
      <w:spacing w:after="230" w:line="23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E71E1"/>
    <w:pPr>
      <w:spacing w:after="230" w:line="23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E71E1"/>
    <w:pPr>
      <w:spacing w:after="230" w:line="23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E71E1"/>
    <w:pPr>
      <w:spacing w:after="230" w:line="23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E71E1"/>
    <w:pPr>
      <w:spacing w:after="230" w:line="23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20">
    <w:name w:val="Table Grid Light2"/>
    <w:basedOn w:val="TableNormal"/>
    <w:uiPriority w:val="40"/>
    <w:rsid w:val="006E71E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List1">
    <w:name w:val="Table List 1"/>
    <w:basedOn w:val="TableNormal"/>
    <w:uiPriority w:val="99"/>
    <w:semiHidden/>
    <w:unhideWhenUsed/>
    <w:rsid w:val="006E71E1"/>
    <w:pPr>
      <w:spacing w:after="230" w:line="23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E71E1"/>
    <w:pPr>
      <w:spacing w:after="230" w:line="23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E71E1"/>
    <w:pPr>
      <w:spacing w:after="230" w:line="23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E71E1"/>
    <w:pPr>
      <w:spacing w:after="230" w:line="23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E71E1"/>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E71E1"/>
    <w:pPr>
      <w:spacing w:after="230" w:line="23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E71E1"/>
    <w:pPr>
      <w:spacing w:after="230" w:line="23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E71E1"/>
    <w:pPr>
      <w:spacing w:after="230" w:line="23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E71E1"/>
    <w:pPr>
      <w:spacing w:after="0"/>
      <w:ind w:left="210" w:hanging="210"/>
    </w:pPr>
  </w:style>
  <w:style w:type="paragraph" w:styleId="TableofFigures">
    <w:name w:val="table of figures"/>
    <w:basedOn w:val="Normal"/>
    <w:next w:val="Normal"/>
    <w:uiPriority w:val="99"/>
    <w:semiHidden/>
    <w:unhideWhenUsed/>
    <w:rsid w:val="006E71E1"/>
    <w:pPr>
      <w:spacing w:after="0"/>
    </w:pPr>
  </w:style>
  <w:style w:type="table" w:styleId="TableProfessional">
    <w:name w:val="Table Professional"/>
    <w:basedOn w:val="TableNormal"/>
    <w:uiPriority w:val="99"/>
    <w:semiHidden/>
    <w:unhideWhenUsed/>
    <w:rsid w:val="006E71E1"/>
    <w:pPr>
      <w:spacing w:after="230" w:line="23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E71E1"/>
    <w:pPr>
      <w:spacing w:after="230" w:line="23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E71E1"/>
    <w:pPr>
      <w:spacing w:after="230" w:line="23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E71E1"/>
    <w:pPr>
      <w:spacing w:after="230" w:line="23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E71E1"/>
    <w:pPr>
      <w:spacing w:after="230" w:line="23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E71E1"/>
    <w:pPr>
      <w:spacing w:after="230" w:line="23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E71E1"/>
    <w:pPr>
      <w:spacing w:after="230" w:line="23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E71E1"/>
    <w:pPr>
      <w:spacing w:after="230" w:line="23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E71E1"/>
    <w:pPr>
      <w:spacing w:after="230" w:line="23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E71E1"/>
    <w:pPr>
      <w:spacing w:after="230" w:line="23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E71E1"/>
    <w:pPr>
      <w:spacing w:before="120"/>
    </w:pPr>
    <w:rPr>
      <w:rFonts w:eastAsia="SimHei"/>
      <w:b/>
      <w:bCs/>
      <w:sz w:val="24"/>
      <w:szCs w:val="24"/>
    </w:rPr>
  </w:style>
  <w:style w:type="paragraph" w:styleId="TOC1">
    <w:name w:val="toc 1"/>
    <w:basedOn w:val="Normal"/>
    <w:next w:val="Normal"/>
    <w:autoRedefine/>
    <w:uiPriority w:val="39"/>
    <w:semiHidden/>
    <w:unhideWhenUsed/>
    <w:rsid w:val="006E71E1"/>
    <w:pPr>
      <w:spacing w:after="100"/>
    </w:pPr>
  </w:style>
  <w:style w:type="paragraph" w:styleId="TOC2">
    <w:name w:val="toc 2"/>
    <w:basedOn w:val="Normal"/>
    <w:next w:val="Normal"/>
    <w:autoRedefine/>
    <w:uiPriority w:val="39"/>
    <w:semiHidden/>
    <w:unhideWhenUsed/>
    <w:rsid w:val="006E71E1"/>
    <w:pPr>
      <w:spacing w:after="100"/>
      <w:ind w:left="210"/>
    </w:pPr>
  </w:style>
  <w:style w:type="paragraph" w:styleId="TOC3">
    <w:name w:val="toc 3"/>
    <w:basedOn w:val="Normal"/>
    <w:next w:val="Normal"/>
    <w:autoRedefine/>
    <w:uiPriority w:val="39"/>
    <w:semiHidden/>
    <w:unhideWhenUsed/>
    <w:rsid w:val="006E71E1"/>
    <w:pPr>
      <w:spacing w:after="100"/>
      <w:ind w:left="420"/>
    </w:pPr>
  </w:style>
  <w:style w:type="paragraph" w:styleId="TOC4">
    <w:name w:val="toc 4"/>
    <w:basedOn w:val="Normal"/>
    <w:next w:val="Normal"/>
    <w:autoRedefine/>
    <w:uiPriority w:val="39"/>
    <w:semiHidden/>
    <w:unhideWhenUsed/>
    <w:rsid w:val="006E71E1"/>
    <w:pPr>
      <w:spacing w:after="100"/>
      <w:ind w:left="630"/>
    </w:pPr>
  </w:style>
  <w:style w:type="paragraph" w:styleId="TOC5">
    <w:name w:val="toc 5"/>
    <w:basedOn w:val="Normal"/>
    <w:next w:val="Normal"/>
    <w:autoRedefine/>
    <w:uiPriority w:val="39"/>
    <w:semiHidden/>
    <w:unhideWhenUsed/>
    <w:rsid w:val="006E71E1"/>
    <w:pPr>
      <w:spacing w:after="100"/>
      <w:ind w:left="840"/>
    </w:pPr>
  </w:style>
  <w:style w:type="paragraph" w:styleId="TOC6">
    <w:name w:val="toc 6"/>
    <w:basedOn w:val="Normal"/>
    <w:next w:val="Normal"/>
    <w:autoRedefine/>
    <w:uiPriority w:val="39"/>
    <w:semiHidden/>
    <w:unhideWhenUsed/>
    <w:rsid w:val="006E71E1"/>
    <w:pPr>
      <w:spacing w:after="100"/>
      <w:ind w:left="1050"/>
    </w:pPr>
  </w:style>
  <w:style w:type="paragraph" w:styleId="TOC7">
    <w:name w:val="toc 7"/>
    <w:basedOn w:val="Normal"/>
    <w:next w:val="Normal"/>
    <w:autoRedefine/>
    <w:uiPriority w:val="39"/>
    <w:semiHidden/>
    <w:unhideWhenUsed/>
    <w:rsid w:val="006E71E1"/>
    <w:pPr>
      <w:spacing w:after="100"/>
      <w:ind w:left="1260"/>
    </w:pPr>
  </w:style>
  <w:style w:type="paragraph" w:styleId="TOC8">
    <w:name w:val="toc 8"/>
    <w:basedOn w:val="Normal"/>
    <w:next w:val="Normal"/>
    <w:autoRedefine/>
    <w:uiPriority w:val="39"/>
    <w:semiHidden/>
    <w:unhideWhenUsed/>
    <w:rsid w:val="006E71E1"/>
    <w:pPr>
      <w:spacing w:after="100"/>
      <w:ind w:left="1470"/>
    </w:pPr>
  </w:style>
  <w:style w:type="paragraph" w:styleId="TOC9">
    <w:name w:val="toc 9"/>
    <w:basedOn w:val="Normal"/>
    <w:next w:val="Normal"/>
    <w:autoRedefine/>
    <w:uiPriority w:val="39"/>
    <w:semiHidden/>
    <w:unhideWhenUsed/>
    <w:rsid w:val="006E71E1"/>
    <w:pPr>
      <w:spacing w:after="100"/>
      <w:ind w:left="1680"/>
    </w:pPr>
  </w:style>
  <w:style w:type="paragraph" w:customStyle="1" w:styleId="GridTable32">
    <w:name w:val="Grid Table 32"/>
    <w:basedOn w:val="Heading1"/>
    <w:next w:val="Normal"/>
    <w:uiPriority w:val="39"/>
    <w:semiHidden/>
    <w:unhideWhenUsed/>
    <w:qFormat/>
    <w:rsid w:val="006E71E1"/>
    <w:pPr>
      <w:pBdr>
        <w:bottom w:val="none" w:sz="0" w:space="0" w:color="auto"/>
      </w:pBdr>
      <w:spacing w:before="240" w:after="0"/>
      <w:outlineLvl w:val="9"/>
    </w:pPr>
    <w:rPr>
      <w:noProof/>
      <w:color w:val="008FA0"/>
      <w:spacing w:val="4"/>
      <w:sz w:val="32"/>
      <w:szCs w:val="32"/>
    </w:rPr>
  </w:style>
  <w:style w:type="table" w:customStyle="1" w:styleId="PlainTable211">
    <w:name w:val="Plain Table 211"/>
    <w:basedOn w:val="TableNormal"/>
    <w:uiPriority w:val="42"/>
    <w:rsid w:val="00E811ED"/>
    <w:pPr>
      <w:spacing w:line="230" w:lineRule="exact"/>
      <w:contextualSpacing/>
    </w:pPr>
    <w:rPr>
      <w:rFonts w:ascii="Arial" w:eastAsia="Georgia" w:hAnsi="Arial"/>
      <w:sz w:val="19"/>
      <w:szCs w:val="22"/>
    </w:rPr>
    <w:tblPr>
      <w:tblStyleRowBandSize w:val="1"/>
      <w:tblStyleColBandSize w:val="1"/>
      <w:tblBorders>
        <w:top w:val="single" w:sz="4" w:space="0" w:color="7F7F7F"/>
        <w:bottom w:val="single" w:sz="4" w:space="0" w:color="7F7F7F"/>
      </w:tblBorders>
      <w:tblCellMar>
        <w:left w:w="28" w:type="dxa"/>
        <w:right w:w="28" w:type="dxa"/>
      </w:tblCellMar>
    </w:tblPr>
    <w:tblStylePr w:type="firstRow">
      <w:rPr>
        <w:rFonts w:ascii="Georgia" w:hAnsi="Georgia"/>
        <w:b w:val="0"/>
        <w:bCs/>
        <w:color w:val="FFFFFF"/>
        <w:sz w:val="21"/>
      </w:rPr>
      <w:tblPr/>
      <w:tcPr>
        <w:shd w:val="clear" w:color="auto" w:fill="6E27C5"/>
      </w:tcPr>
    </w:tblStylePr>
    <w:tblStylePr w:type="lastRow">
      <w:rPr>
        <w:b w:val="0"/>
        <w:bCs/>
      </w:rPr>
      <w:tblPr/>
      <w:tcPr>
        <w:tcBorders>
          <w:top w:val="single" w:sz="4" w:space="0" w:color="7F7F7F"/>
        </w:tcBorders>
      </w:tcPr>
    </w:tblStylePr>
    <w:tblStylePr w:type="firstCol">
      <w:rPr>
        <w:b w:val="0"/>
        <w:bCs/>
      </w:rPr>
    </w:tblStylePr>
    <w:tblStylePr w:type="lastCol">
      <w:rPr>
        <w:b w:val="0"/>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Subtitle1">
    <w:name w:val="Subtitle1"/>
    <w:basedOn w:val="TopTitle"/>
    <w:qFormat/>
    <w:rsid w:val="00D12837"/>
    <w:pPr>
      <w:framePr w:hSpace="142" w:wrap="around" w:vAnchor="page" w:hAnchor="page" w:x="3499" w:y="1419"/>
      <w:spacing w:line="400" w:lineRule="atLeast"/>
      <w:ind w:right="981"/>
    </w:pPr>
    <w:rPr>
      <w:rFonts w:eastAsia="SimSun"/>
      <w:sz w:val="27"/>
      <w:szCs w:val="27"/>
      <w:lang w:val="en-GB"/>
    </w:rPr>
  </w:style>
  <w:style w:type="paragraph" w:customStyle="1" w:styleId="Default">
    <w:name w:val="Default"/>
    <w:rsid w:val="00414341"/>
    <w:pPr>
      <w:autoSpaceDE w:val="0"/>
      <w:autoSpaceDN w:val="0"/>
      <w:adjustRightInd w:val="0"/>
    </w:pPr>
    <w:rPr>
      <w:rFonts w:ascii="Courier New" w:hAnsi="Courier New" w:cs="Courier New"/>
      <w:color w:val="000000"/>
      <w:sz w:val="24"/>
      <w:szCs w:val="24"/>
    </w:rPr>
  </w:style>
  <w:style w:type="paragraph" w:customStyle="1" w:styleId="Table">
    <w:name w:val="Table"/>
    <w:next w:val="Default"/>
    <w:link w:val="TableChar"/>
    <w:rsid w:val="00EF39DA"/>
    <w:pPr>
      <w:spacing w:before="40" w:after="40"/>
    </w:pPr>
    <w:rPr>
      <w:rFonts w:ascii="Georgia" w:eastAsia="Georgia" w:hAnsi="Georgia"/>
      <w:noProof/>
      <w:sz w:val="21"/>
      <w:szCs w:val="22"/>
      <w:lang w:val="en-GB"/>
    </w:rPr>
  </w:style>
  <w:style w:type="character" w:customStyle="1" w:styleId="TableChar">
    <w:name w:val="Table Char"/>
    <w:link w:val="Table"/>
    <w:rsid w:val="00EF39DA"/>
    <w:rPr>
      <w:rFonts w:ascii="Georgia" w:eastAsia="Georgia" w:hAnsi="Georgia"/>
      <w:noProof/>
      <w:sz w:val="21"/>
      <w:szCs w:val="22"/>
      <w:lang w:val="en-GB"/>
    </w:rPr>
  </w:style>
  <w:style w:type="paragraph" w:styleId="ListParagraph">
    <w:name w:val="List Paragraph"/>
    <w:basedOn w:val="Normal"/>
    <w:uiPriority w:val="34"/>
    <w:qFormat/>
    <w:rsid w:val="00C87101"/>
    <w:pPr>
      <w:ind w:left="720"/>
      <w:contextualSpacing/>
    </w:pPr>
  </w:style>
  <w:style w:type="paragraph" w:customStyle="1" w:styleId="BasicParagraph">
    <w:name w:val="[Basic Paragraph]"/>
    <w:basedOn w:val="Normal"/>
    <w:uiPriority w:val="99"/>
    <w:rsid w:val="00D04B8D"/>
    <w:pPr>
      <w:widowControl w:val="0"/>
      <w:autoSpaceDE w:val="0"/>
      <w:autoSpaceDN w:val="0"/>
      <w:adjustRightInd w:val="0"/>
      <w:spacing w:after="0" w:line="288" w:lineRule="auto"/>
      <w:textAlignment w:val="center"/>
    </w:pPr>
    <w:rPr>
      <w:rFonts w:ascii="MinionPro-Regular" w:hAnsi="MinionPro-Regular" w:cs="MinionPro-Regular"/>
      <w:noProof w:val="0"/>
      <w:color w:val="000000"/>
      <w:spacing w:val="0"/>
      <w:sz w:val="24"/>
      <w:szCs w:val="24"/>
    </w:rPr>
  </w:style>
  <w:style w:type="paragraph" w:customStyle="1" w:styleId="ListFollow">
    <w:name w:val="List Follow"/>
    <w:basedOn w:val="Table"/>
    <w:link w:val="ListFollowChar"/>
    <w:qFormat/>
    <w:rsid w:val="003E29B5"/>
    <w:pPr>
      <w:tabs>
        <w:tab w:val="right" w:leader="underscore" w:pos="10800"/>
      </w:tabs>
      <w:ind w:left="342"/>
    </w:pPr>
  </w:style>
  <w:style w:type="paragraph" w:customStyle="1" w:styleId="TableHead">
    <w:name w:val="Table Head"/>
    <w:link w:val="TableHeadChar"/>
    <w:qFormat/>
    <w:rsid w:val="009B3D1B"/>
    <w:pPr>
      <w:spacing w:before="80" w:after="60"/>
    </w:pPr>
    <w:rPr>
      <w:rFonts w:ascii="Georgia" w:eastAsia="Georgia" w:hAnsi="Georgia"/>
      <w:noProof/>
      <w:color w:val="FFFFFF" w:themeColor="background1"/>
      <w:lang w:val="en-GB"/>
    </w:rPr>
  </w:style>
  <w:style w:type="character" w:customStyle="1" w:styleId="ListFollowChar">
    <w:name w:val="List Follow Char"/>
    <w:basedOn w:val="TableChar"/>
    <w:link w:val="ListFollow"/>
    <w:rsid w:val="003E29B5"/>
    <w:rPr>
      <w:rFonts w:ascii="Georgia" w:eastAsia="Georgia" w:hAnsi="Georgia"/>
      <w:noProof/>
      <w:sz w:val="21"/>
      <w:szCs w:val="22"/>
      <w:lang w:val="en-GB"/>
    </w:rPr>
  </w:style>
  <w:style w:type="paragraph" w:styleId="NoSpacing">
    <w:name w:val="No Spacing"/>
    <w:uiPriority w:val="99"/>
    <w:qFormat/>
    <w:rsid w:val="00A37DA2"/>
    <w:rPr>
      <w:rFonts w:ascii="Georgia" w:hAnsi="Georgia"/>
      <w:noProof/>
      <w:spacing w:val="4"/>
      <w:sz w:val="21"/>
      <w:szCs w:val="22"/>
    </w:rPr>
  </w:style>
  <w:style w:type="character" w:customStyle="1" w:styleId="TableHeadChar">
    <w:name w:val="Table Head Char"/>
    <w:basedOn w:val="DefaultParagraphFont"/>
    <w:link w:val="TableHead"/>
    <w:rsid w:val="009B3D1B"/>
    <w:rPr>
      <w:rFonts w:ascii="Georgia" w:eastAsia="Georgia" w:hAnsi="Georgia"/>
      <w:noProof/>
      <w:color w:val="FFFFFF" w:themeColor="background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490817">
      <w:bodyDiv w:val="1"/>
      <w:marLeft w:val="0"/>
      <w:marRight w:val="0"/>
      <w:marTop w:val="0"/>
      <w:marBottom w:val="0"/>
      <w:divBdr>
        <w:top w:val="none" w:sz="0" w:space="0" w:color="auto"/>
        <w:left w:val="none" w:sz="0" w:space="0" w:color="auto"/>
        <w:bottom w:val="none" w:sz="0" w:space="0" w:color="auto"/>
        <w:right w:val="none" w:sz="0" w:space="0" w:color="auto"/>
      </w:divBdr>
    </w:div>
    <w:div w:id="15748544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050002\AppData\Local\Temp\wza44a\Letterhead_Long_US_Word_v2\Letterhead_long_USLetter_Purple.dotx" TargetMode="External"/></Relationships>
</file>

<file path=word/theme/theme1.xml><?xml version="1.0" encoding="utf-8"?>
<a:theme xmlns:a="http://schemas.openxmlformats.org/drawingml/2006/main" name="GA Magenta">
  <a:themeElements>
    <a:clrScheme name="Chubb">
      <a:dk1>
        <a:sysClr val="windowText" lastClr="000000"/>
      </a:dk1>
      <a:lt1>
        <a:sysClr val="window" lastClr="FFFFFF"/>
      </a:lt1>
      <a:dk2>
        <a:srgbClr val="4B4E53"/>
      </a:dk2>
      <a:lt2>
        <a:srgbClr val="AFAFAF"/>
      </a:lt2>
      <a:accent1>
        <a:srgbClr val="01C1D6"/>
      </a:accent1>
      <a:accent2>
        <a:srgbClr val="FF6600"/>
      </a:accent2>
      <a:accent3>
        <a:srgbClr val="6E27C5"/>
      </a:accent3>
      <a:accent4>
        <a:srgbClr val="FFB617"/>
      </a:accent4>
      <a:accent5>
        <a:srgbClr val="FF0198"/>
      </a:accent5>
      <a:accent6>
        <a:srgbClr val="150F96"/>
      </a:accent6>
      <a:hlink>
        <a:srgbClr val="150F96"/>
      </a:hlink>
      <a:folHlink>
        <a:srgbClr val="FF0198"/>
      </a:folHlink>
    </a:clrScheme>
    <a:fontScheme name="Chubb Georgia">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_x002f_Comments xmlns="961BC417-CFA2-4A0B-8541-1E38D098EDD5"> Supplement to main application.</Description_x002f_Comments>
    <Form_x0020__x0023_ xmlns="961BC417-CFA2-4A0B-8541-1E38D098EDD5">PF41684a (09/16)</Form_x0020__x0023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C41B96A2CF0B4A85411E38D098EDD5" ma:contentTypeVersion="1" ma:contentTypeDescription="Create a new document." ma:contentTypeScope="" ma:versionID="41e72afc06a902bed9bfeee1cd1f9a9f">
  <xsd:schema xmlns:xsd="http://www.w3.org/2001/XMLSchema" xmlns:xs="http://www.w3.org/2001/XMLSchema" xmlns:p="http://schemas.microsoft.com/office/2006/metadata/properties" xmlns:ns2="961BC417-CFA2-4A0B-8541-1E38D098EDD5" xmlns:ns3="62e5c0a9-8e33-4e41-ac2f-ea13ff5e3047" targetNamespace="http://schemas.microsoft.com/office/2006/metadata/properties" ma:root="true" ma:fieldsID="25075c7905e48cbd778dfa62458d7736" ns2:_="" ns3:_="">
    <xsd:import namespace="961BC417-CFA2-4A0B-8541-1E38D098EDD5"/>
    <xsd:import namespace="62e5c0a9-8e33-4e41-ac2f-ea13ff5e3047"/>
    <xsd:element name="properties">
      <xsd:complexType>
        <xsd:sequence>
          <xsd:element name="documentManagement">
            <xsd:complexType>
              <xsd:all>
                <xsd:element ref="ns2:Form_x0020__x0023_" minOccurs="0"/>
                <xsd:element ref="ns2:Description_x002f_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BC417-CFA2-4A0B-8541-1E38D098EDD5" elementFormDefault="qualified">
    <xsd:import namespace="http://schemas.microsoft.com/office/2006/documentManagement/types"/>
    <xsd:import namespace="http://schemas.microsoft.com/office/infopath/2007/PartnerControls"/>
    <xsd:element name="Form_x0020__x0023_" ma:index="8" nillable="true" ma:displayName="Form Number" ma:internalName="Form_x0020__x0023_">
      <xsd:simpleType>
        <xsd:restriction base="dms:Text">
          <xsd:maxLength value="255"/>
        </xsd:restriction>
      </xsd:simpleType>
    </xsd:element>
    <xsd:element name="Description_x002f_Comments" ma:index="9" nillable="true" ma:displayName="Description/Comments" ma:internalName="Description_x002f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e5c0a9-8e33-4e41-ac2f-ea13ff5e3047"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5390001-E164-4A76-81EC-3953257A5C8D}"/>
</file>

<file path=customXml/itemProps2.xml><?xml version="1.0" encoding="utf-8"?>
<ds:datastoreItem xmlns:ds="http://schemas.openxmlformats.org/officeDocument/2006/customXml" ds:itemID="{B29ECD3E-2381-46FC-A37B-6480CCCF3E98}"/>
</file>

<file path=customXml/itemProps3.xml><?xml version="1.0" encoding="utf-8"?>
<ds:datastoreItem xmlns:ds="http://schemas.openxmlformats.org/officeDocument/2006/customXml" ds:itemID="{B09D383D-4FB5-4635-9927-C2F685AE13B5}"/>
</file>

<file path=customXml/itemProps4.xml><?xml version="1.0" encoding="utf-8"?>
<ds:datastoreItem xmlns:ds="http://schemas.openxmlformats.org/officeDocument/2006/customXml" ds:itemID="{7760ECFE-D2D4-4350-88FA-5ECBD32706B3}"/>
</file>

<file path=docProps/app.xml><?xml version="1.0" encoding="utf-8"?>
<Properties xmlns="http://schemas.openxmlformats.org/officeDocument/2006/extended-properties" xmlns:vt="http://schemas.openxmlformats.org/officeDocument/2006/docPropsVTypes">
  <Template>Letterhead_long_USLetter_Purple.dotx</Template>
  <TotalTime>1</TotalTime>
  <Pages>4</Pages>
  <Words>1064</Words>
  <Characters>6067</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Chubb</Company>
  <LinksUpToDate>false</LinksUpToDate>
  <CharactersWithSpaces>7117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Hoffman, Marie F</dc:creator>
  <cp:lastModifiedBy>McBride, Viola</cp:lastModifiedBy>
  <cp:revision>2</cp:revision>
  <cp:lastPrinted>2016-03-01T16:13:00Z</cp:lastPrinted>
  <dcterms:created xsi:type="dcterms:W3CDTF">2018-02-08T14:34:00Z</dcterms:created>
  <dcterms:modified xsi:type="dcterms:W3CDTF">2018-02-08T14:34:00Z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0x01010017C41B96A2CF0B4A85411E38D098EDD5</vt:lpwstr>
  </property>
  <property fmtid="{D5CDD505-2E9C-101B-9397-08002B2CF9AE}" pid="3" name="Form #">
    <vt:lpwstr>PF41684a (09/16)</vt:lpwstr>
  </property>
</Properties>
</file>